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D29B" w14:textId="77777777" w:rsidR="00520616" w:rsidRPr="00520616" w:rsidRDefault="00520616" w:rsidP="00520616">
      <w:pPr>
        <w:suppressAutoHyphens w:val="0"/>
        <w:spacing w:before="240" w:line="360" w:lineRule="auto"/>
        <w:rPr>
          <w:rFonts w:ascii="Calibri" w:hAnsi="Calibri" w:cs="Calibri"/>
          <w:b/>
          <w:lang w:eastAsia="pl-PL"/>
        </w:rPr>
      </w:pPr>
      <w:r w:rsidRPr="00520616">
        <w:rPr>
          <w:rFonts w:ascii="Calibri" w:hAnsi="Calibri" w:cs="Calibri"/>
          <w:lang w:eastAsia="pl-PL"/>
        </w:rPr>
        <w:t>Białystok, dnia ………………………</w:t>
      </w:r>
    </w:p>
    <w:p w14:paraId="59953130" w14:textId="77777777" w:rsidR="00520616" w:rsidRPr="00520616" w:rsidRDefault="00520616" w:rsidP="00520616">
      <w:pPr>
        <w:suppressAutoHyphens w:val="0"/>
        <w:spacing w:before="240" w:line="600" w:lineRule="auto"/>
        <w:rPr>
          <w:rFonts w:ascii="Calibri" w:hAnsi="Calibri" w:cs="Calibri"/>
          <w:lang w:eastAsia="pl-PL"/>
        </w:rPr>
      </w:pPr>
      <w:r w:rsidRPr="00520616">
        <w:rPr>
          <w:rFonts w:ascii="Calibri" w:hAnsi="Calibri" w:cs="Calibri"/>
          <w:b/>
          <w:lang w:eastAsia="pl-PL"/>
        </w:rPr>
        <w:t>WYRAŻAM ZGODĘ</w:t>
      </w:r>
      <w:r w:rsidRPr="00520616">
        <w:rPr>
          <w:rFonts w:ascii="Calibri" w:hAnsi="Calibri" w:cs="Calibri"/>
          <w:lang w:eastAsia="pl-PL"/>
        </w:rPr>
        <w:t xml:space="preserve"> (data, podpis i pieczątka):  ……………………………</w:t>
      </w:r>
    </w:p>
    <w:p w14:paraId="4B8CF712" w14:textId="77777777" w:rsidR="00520616" w:rsidRPr="00520616" w:rsidRDefault="00520616" w:rsidP="00520616">
      <w:pPr>
        <w:suppressAutoHyphens w:val="0"/>
        <w:spacing w:before="240" w:line="600" w:lineRule="auto"/>
        <w:jc w:val="right"/>
        <w:rPr>
          <w:rFonts w:ascii="Calibri" w:hAnsi="Calibri" w:cs="Calibri"/>
          <w:b/>
          <w:lang w:eastAsia="pl-PL"/>
        </w:rPr>
      </w:pPr>
      <w:r w:rsidRPr="00520616">
        <w:rPr>
          <w:rFonts w:ascii="Calibri" w:hAnsi="Calibri" w:cs="Calibri"/>
          <w:b/>
          <w:lang w:eastAsia="pl-PL"/>
        </w:rPr>
        <w:t>REKTOR UNIWERSYTETU MEDYCZNEGO W BIAŁYMSTOKU</w:t>
      </w:r>
    </w:p>
    <w:p w14:paraId="1FFEE976" w14:textId="7DAEF436" w:rsidR="000C72DD" w:rsidRDefault="00520616" w:rsidP="00520616">
      <w:pPr>
        <w:pStyle w:val="Tytu"/>
      </w:pPr>
      <w:r w:rsidRPr="00520616">
        <w:t xml:space="preserve">Wniosek </w:t>
      </w:r>
      <w:r w:rsidR="000C72DD" w:rsidRPr="00520616">
        <w:t>o wyrażenie zgody na przeprowadzeni</w:t>
      </w:r>
      <w:r w:rsidR="002C6442" w:rsidRPr="00520616">
        <w:t>e zgromadzenia w budynku</w:t>
      </w:r>
      <w:r w:rsidR="00154B75" w:rsidRPr="00520616">
        <w:t xml:space="preserve"> (pomieszczeniu)</w:t>
      </w:r>
      <w:r w:rsidR="002C6442" w:rsidRPr="00520616">
        <w:t xml:space="preserve"> U</w:t>
      </w:r>
      <w:r w:rsidR="00BF194D" w:rsidRPr="00520616">
        <w:t>MB</w:t>
      </w:r>
    </w:p>
    <w:p w14:paraId="783FB358" w14:textId="77777777" w:rsidR="00520616" w:rsidRPr="0094707E" w:rsidRDefault="00520616" w:rsidP="00520616">
      <w:pPr>
        <w:pStyle w:val="Nagwek1"/>
      </w:pPr>
      <w:r w:rsidRPr="0094707E">
        <w:t>WNIOSKODAWCA</w:t>
      </w:r>
    </w:p>
    <w:p w14:paraId="3ED021D1" w14:textId="77777777" w:rsidR="00520616" w:rsidRPr="00520616" w:rsidRDefault="00520616" w:rsidP="00F314D9">
      <w:pPr>
        <w:pStyle w:val="Akapitzlis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Nazwa wnioskodawcy (w przypadku osoby fizycznej – imię i nazwisko):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51AE29AA" w14:textId="29E74A20" w:rsidR="00520616" w:rsidRPr="00520616" w:rsidRDefault="00520616" w:rsidP="00F314D9">
      <w:pPr>
        <w:pStyle w:val="Akapitzlist"/>
        <w:numPr>
          <w:ilvl w:val="0"/>
          <w:numId w:val="3"/>
        </w:numPr>
        <w:spacing w:line="360" w:lineRule="auto"/>
        <w:rPr>
          <w:rFonts w:cs="Calibri"/>
          <w:lang w:eastAsia="pl-PL"/>
        </w:rPr>
      </w:pPr>
      <w:r w:rsidRPr="00520616">
        <w:rPr>
          <w:rFonts w:cs="Calibri"/>
          <w:lang w:eastAsia="pl-PL"/>
        </w:rPr>
        <w:t>Siedziba organizatora</w:t>
      </w:r>
      <w:r>
        <w:rPr>
          <w:rFonts w:cs="Calibri"/>
          <w:lang w:eastAsia="pl-PL"/>
        </w:rPr>
        <w:t xml:space="preserve"> </w:t>
      </w:r>
      <w:r w:rsidRPr="00520616">
        <w:rPr>
          <w:rFonts w:cs="Calibri"/>
          <w:sz w:val="24"/>
          <w:szCs w:val="24"/>
          <w:lang w:eastAsia="pl-PL"/>
        </w:rPr>
        <w:t>lub adres zamieszkania:</w:t>
      </w:r>
      <w:r w:rsidRPr="00520616">
        <w:rPr>
          <w:rFonts w:cs="Calibri"/>
          <w:lang w:eastAsia="pl-PL"/>
        </w:rPr>
        <w:br/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21813753" w14:textId="77777777" w:rsidR="00520616" w:rsidRPr="00520616" w:rsidRDefault="00520616" w:rsidP="00F314D9">
      <w:pPr>
        <w:pStyle w:val="Akapitzlist"/>
        <w:numPr>
          <w:ilvl w:val="0"/>
          <w:numId w:val="3"/>
        </w:numPr>
        <w:spacing w:line="360" w:lineRule="auto"/>
        <w:rPr>
          <w:rFonts w:cs="Calibri"/>
          <w:lang w:eastAsia="pl-PL"/>
        </w:rPr>
      </w:pPr>
      <w:r w:rsidRPr="00520616">
        <w:rPr>
          <w:rFonts w:cs="Calibri"/>
          <w:lang w:eastAsia="pl-PL"/>
        </w:rPr>
        <w:t>Adres do korespondencji:</w:t>
      </w:r>
      <w:r w:rsidRPr="00520616">
        <w:rPr>
          <w:rFonts w:cs="Calibri"/>
          <w:lang w:eastAsia="pl-PL"/>
        </w:rPr>
        <w:br/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75343973" w14:textId="1F8EDA70" w:rsidR="00520616" w:rsidRPr="00520616" w:rsidRDefault="00520616" w:rsidP="00F314D9">
      <w:pPr>
        <w:pStyle w:val="Akapitzlist"/>
        <w:numPr>
          <w:ilvl w:val="0"/>
          <w:numId w:val="3"/>
        </w:numPr>
        <w:spacing w:line="36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T</w:t>
      </w:r>
      <w:r w:rsidRPr="00520616">
        <w:rPr>
          <w:rFonts w:cs="Calibri"/>
          <w:lang w:eastAsia="pl-PL"/>
        </w:rPr>
        <w:t>elefon:</w:t>
      </w:r>
      <w:r w:rsidRPr="00520616">
        <w:rPr>
          <w:rFonts w:cs="Calibri"/>
          <w:lang w:eastAsia="pl-PL"/>
        </w:rPr>
        <w:br/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6F8CE9DC" w14:textId="35D92AE4" w:rsidR="00520616" w:rsidRPr="00520616" w:rsidRDefault="00520616" w:rsidP="00F314D9">
      <w:pPr>
        <w:pStyle w:val="Akapitzlist"/>
        <w:numPr>
          <w:ilvl w:val="0"/>
          <w:numId w:val="3"/>
        </w:numPr>
        <w:spacing w:line="360" w:lineRule="auto"/>
        <w:rPr>
          <w:rFonts w:cs="Calibri"/>
          <w:lang w:eastAsia="pl-PL"/>
        </w:rPr>
      </w:pPr>
      <w:r w:rsidRPr="00520616">
        <w:rPr>
          <w:rFonts w:cs="Calibri"/>
          <w:lang w:eastAsia="pl-PL"/>
        </w:rPr>
        <w:t>Adres e-mail:</w:t>
      </w:r>
      <w:r w:rsidRPr="00520616">
        <w:rPr>
          <w:rFonts w:cs="Calibri"/>
          <w:lang w:eastAsia="pl-PL"/>
        </w:rPr>
        <w:br/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20137E10" w14:textId="462A42B0" w:rsidR="00520616" w:rsidRPr="00520616" w:rsidRDefault="00520616" w:rsidP="00F314D9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520616">
        <w:rPr>
          <w:rFonts w:ascii="Calibri" w:hAnsi="Calibri" w:cs="Calibri"/>
          <w:lang w:eastAsia="pl-PL"/>
        </w:rPr>
        <w:t>Dane Przewodniczącego zgromadzenia (imię i nazwisko, adres zamieszkania i korespondencji, numer telefonu, adres e-mail):</w:t>
      </w:r>
      <w:r>
        <w:rPr>
          <w:rFonts w:ascii="Calibri" w:hAnsi="Calibri" w:cs="Calibri"/>
          <w:lang w:eastAsia="pl-PL"/>
        </w:rPr>
        <w:br/>
      </w:r>
      <w:r w:rsidRPr="00520616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………………………………………………………………………………………………………………………..</w:t>
      </w:r>
    </w:p>
    <w:p w14:paraId="5307681E" w14:textId="5CEDE37D" w:rsidR="00520616" w:rsidRPr="00520616" w:rsidRDefault="00520616" w:rsidP="00520616">
      <w:pPr>
        <w:pStyle w:val="Nagwek1"/>
        <w:rPr>
          <w:lang w:eastAsia="pl-PL"/>
        </w:rPr>
      </w:pPr>
      <w:r w:rsidRPr="00520616">
        <w:rPr>
          <w:lang w:eastAsia="pl-PL"/>
        </w:rPr>
        <w:t>INFORMACJE O ORGANIZOWANYM ZGROMADZENIU:</w:t>
      </w:r>
    </w:p>
    <w:p w14:paraId="3BDBBF1E" w14:textId="77777777" w:rsidR="00520616" w:rsidRPr="00520616" w:rsidRDefault="00520616" w:rsidP="00520616">
      <w:pPr>
        <w:rPr>
          <w:lang w:eastAsia="pl-PL"/>
        </w:rPr>
      </w:pPr>
    </w:p>
    <w:p w14:paraId="14B7E81C" w14:textId="4A338BDF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Czas i miejsce rozpoczęcia planowanego zgromadzenia oraz planowany czas zgromadzenia: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6E502DB8" w14:textId="1C072062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Cel i zasadnicze punkty zgromadzeni</w:t>
      </w:r>
      <w:r>
        <w:rPr>
          <w:rFonts w:cs="Calibri"/>
          <w:sz w:val="24"/>
          <w:szCs w:val="24"/>
          <w:lang w:eastAsia="pl-PL"/>
        </w:rPr>
        <w:t>a</w:t>
      </w:r>
      <w:r w:rsidRPr="00520616">
        <w:rPr>
          <w:rFonts w:cs="Calibri"/>
          <w:sz w:val="24"/>
          <w:szCs w:val="24"/>
          <w:lang w:eastAsia="pl-PL"/>
        </w:rPr>
        <w:t>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14F6EADA" w14:textId="7D29CB10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lastRenderedPageBreak/>
        <w:t>Środki służące zapewnieniu spokojnego przebiegu zgromadzenia: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5F9C5C2C" w14:textId="57B7775F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Informacja o liczbie osób planowanego zgromadzenia: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0C88FFEB" w14:textId="1688B93D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Informacja o ewentualnym uznaniu zgromadzenia</w:t>
      </w:r>
      <w:r w:rsidRPr="00520616">
        <w:rPr>
          <w:rFonts w:eastAsia="TimesNewRoman" w:cs="Calibri"/>
          <w:sz w:val="24"/>
          <w:szCs w:val="24"/>
          <w:lang w:eastAsia="pl-PL"/>
        </w:rPr>
        <w:t xml:space="preserve"> </w:t>
      </w:r>
      <w:r w:rsidRPr="00520616">
        <w:rPr>
          <w:rFonts w:cs="Calibri"/>
          <w:sz w:val="24"/>
          <w:szCs w:val="24"/>
          <w:lang w:eastAsia="pl-PL"/>
        </w:rPr>
        <w:t>za zgromadzenie o podwy</w:t>
      </w:r>
      <w:r w:rsidRPr="00520616">
        <w:rPr>
          <w:rFonts w:eastAsia="TimesNewRoman" w:cs="Calibri"/>
          <w:sz w:val="24"/>
          <w:szCs w:val="24"/>
          <w:lang w:eastAsia="pl-PL"/>
        </w:rPr>
        <w:t>ż</w:t>
      </w:r>
      <w:r w:rsidRPr="00520616">
        <w:rPr>
          <w:rFonts w:cs="Calibri"/>
          <w:sz w:val="24"/>
          <w:szCs w:val="24"/>
          <w:lang w:eastAsia="pl-PL"/>
        </w:rPr>
        <w:t>szonym ryzyku: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7ECE9E7A" w14:textId="0EFB24D2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Informacja czy czas, miejsce i przebieg zgromadzenia mogą zakłócać organizację procesu dydaktycznego: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57A2B2CB" w14:textId="77777777" w:rsidR="00520616" w:rsidRPr="00520616" w:rsidRDefault="00520616" w:rsidP="00F314D9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Informacja o sposobie zabezpieczenia imprezy: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17B1F4FC" w14:textId="77777777" w:rsidR="00520616" w:rsidRPr="00520616" w:rsidRDefault="00520616" w:rsidP="00F31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Charakter wstępu na imprezę (otwarty, zamknięty, biletowany, inny):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211015DB" w14:textId="77777777" w:rsidR="00520616" w:rsidRPr="00520616" w:rsidRDefault="00520616" w:rsidP="00F31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Inne dane istotne (udział władz, udział mediów, wyposażenie audiowizualne, wjazd na teren UMB cateringu, inne):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01232FC7" w14:textId="77777777" w:rsidR="00520616" w:rsidRPr="00520616" w:rsidRDefault="00520616" w:rsidP="00F31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  <w:lang w:eastAsia="pl-PL"/>
        </w:rPr>
        <w:t>Dane osoby reprezentuj</w:t>
      </w:r>
      <w:r w:rsidRPr="00520616">
        <w:rPr>
          <w:rFonts w:eastAsia="TimesNewRoman" w:cs="Calibri"/>
          <w:sz w:val="24"/>
          <w:szCs w:val="24"/>
          <w:lang w:eastAsia="pl-PL"/>
        </w:rPr>
        <w:t>ą</w:t>
      </w:r>
      <w:r w:rsidRPr="00520616">
        <w:rPr>
          <w:rFonts w:cs="Calibri"/>
          <w:sz w:val="24"/>
          <w:szCs w:val="24"/>
          <w:lang w:eastAsia="pl-PL"/>
        </w:rPr>
        <w:t>cej organizatora w zakresie zapewnienia bezpiecze</w:t>
      </w:r>
      <w:r w:rsidRPr="00520616">
        <w:rPr>
          <w:rFonts w:eastAsia="TimesNewRoman" w:cs="Calibri"/>
          <w:sz w:val="24"/>
          <w:szCs w:val="24"/>
          <w:lang w:eastAsia="pl-PL"/>
        </w:rPr>
        <w:t>ń</w:t>
      </w:r>
      <w:r w:rsidRPr="00520616">
        <w:rPr>
          <w:rFonts w:cs="Calibri"/>
          <w:sz w:val="24"/>
          <w:szCs w:val="24"/>
          <w:lang w:eastAsia="pl-PL"/>
        </w:rPr>
        <w:t>stwa osób uczestnicz</w:t>
      </w:r>
      <w:r w:rsidRPr="00520616">
        <w:rPr>
          <w:rFonts w:eastAsia="TimesNewRoman" w:cs="Calibri"/>
          <w:sz w:val="24"/>
          <w:szCs w:val="24"/>
          <w:lang w:eastAsia="pl-PL"/>
        </w:rPr>
        <w:t>ą</w:t>
      </w:r>
      <w:r w:rsidRPr="00520616">
        <w:rPr>
          <w:rFonts w:cs="Calibri"/>
          <w:sz w:val="24"/>
          <w:szCs w:val="24"/>
          <w:lang w:eastAsia="pl-PL"/>
        </w:rPr>
        <w:t xml:space="preserve">cych w imprezie (kierującego zabezpieczeniem): </w:t>
      </w:r>
      <w:r w:rsidRPr="00520616">
        <w:rPr>
          <w:rFonts w:cs="Calibr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  <w:r w:rsidRPr="00520616">
        <w:rPr>
          <w:rFonts w:cs="Calibri"/>
          <w:sz w:val="24"/>
          <w:szCs w:val="24"/>
          <w:lang w:eastAsia="pl-PL"/>
        </w:rPr>
        <w:br/>
        <w:t>Komórkowy tel. Kontaktowy: ………………………………………………………………………………</w:t>
      </w:r>
    </w:p>
    <w:p w14:paraId="5E81D9EE" w14:textId="77777777" w:rsidR="00520616" w:rsidRPr="00520616" w:rsidRDefault="00520616" w:rsidP="00520616">
      <w:pPr>
        <w:suppressAutoHyphens w:val="0"/>
        <w:spacing w:before="240" w:line="360" w:lineRule="auto"/>
        <w:rPr>
          <w:rFonts w:ascii="Calibri" w:hAnsi="Calibri" w:cs="Calibri"/>
          <w:b/>
          <w:bCs/>
          <w:iCs/>
          <w:lang w:eastAsia="pl-PL"/>
        </w:rPr>
      </w:pPr>
      <w:r w:rsidRPr="00520616">
        <w:rPr>
          <w:rFonts w:ascii="Calibri" w:eastAsia="Calibri" w:hAnsi="Calibri" w:cs="Calibri"/>
          <w:b/>
          <w:bCs/>
          <w:iCs/>
          <w:lang w:eastAsia="pl-PL"/>
        </w:rPr>
        <w:t>Podpis wnioskodawcy:</w:t>
      </w:r>
      <w:r w:rsidRPr="00520616">
        <w:rPr>
          <w:rFonts w:ascii="Calibri" w:hAnsi="Calibri" w:cs="Calibri"/>
          <w:b/>
          <w:bCs/>
          <w:iCs/>
          <w:lang w:eastAsia="pl-PL"/>
        </w:rPr>
        <w:t xml:space="preserve"> </w:t>
      </w:r>
      <w:r w:rsidRPr="00520616">
        <w:rPr>
          <w:rFonts w:ascii="Calibri" w:eastAsia="Calibri" w:hAnsi="Calibri" w:cs="Calibri"/>
          <w:lang w:eastAsia="pl-PL"/>
        </w:rPr>
        <w:t>.......................................................</w:t>
      </w:r>
    </w:p>
    <w:p w14:paraId="54CD11E5" w14:textId="77777777" w:rsidR="00520616" w:rsidRPr="00520616" w:rsidRDefault="00520616" w:rsidP="00520616">
      <w:pPr>
        <w:rPr>
          <w:lang w:eastAsia="pl-PL"/>
        </w:rPr>
      </w:pPr>
    </w:p>
    <w:p w14:paraId="0AF8E01D" w14:textId="10E11BEA" w:rsidR="00520616" w:rsidRPr="00520616" w:rsidRDefault="00520616" w:rsidP="00520616">
      <w:pPr>
        <w:suppressAutoHyphens w:val="0"/>
        <w:spacing w:before="240" w:line="360" w:lineRule="auto"/>
        <w:rPr>
          <w:rFonts w:ascii="Calibri" w:hAnsi="Calibri" w:cs="Calibri"/>
          <w:b/>
          <w:bCs/>
          <w:iCs/>
          <w:lang w:eastAsia="pl-PL"/>
        </w:rPr>
      </w:pPr>
      <w:r w:rsidRPr="00520616">
        <w:rPr>
          <w:rFonts w:ascii="Calibri" w:eastAsia="Calibri" w:hAnsi="Calibri" w:cs="Calibri"/>
          <w:b/>
          <w:bCs/>
          <w:iCs/>
          <w:lang w:eastAsia="pl-PL"/>
        </w:rPr>
        <w:t>Podpis przewodniczącego zgromadzenia:</w:t>
      </w:r>
      <w:r w:rsidRPr="00520616">
        <w:rPr>
          <w:rFonts w:ascii="Calibri" w:hAnsi="Calibri" w:cs="Calibri"/>
          <w:b/>
          <w:bCs/>
          <w:iCs/>
          <w:lang w:eastAsia="pl-PL"/>
        </w:rPr>
        <w:t xml:space="preserve"> </w:t>
      </w:r>
      <w:r w:rsidRPr="00520616">
        <w:rPr>
          <w:rFonts w:ascii="Calibri" w:eastAsia="Calibri" w:hAnsi="Calibri" w:cs="Calibri"/>
          <w:lang w:eastAsia="pl-PL"/>
        </w:rPr>
        <w:t>.......................................................</w:t>
      </w:r>
    </w:p>
    <w:p w14:paraId="09F9E87F" w14:textId="77777777" w:rsidR="00520616" w:rsidRPr="00520616" w:rsidRDefault="00520616" w:rsidP="00520616">
      <w:pPr>
        <w:pStyle w:val="Nagwek1"/>
      </w:pPr>
      <w:r w:rsidRPr="00520616">
        <w:t>OPINIE:</w:t>
      </w:r>
    </w:p>
    <w:p w14:paraId="53590BEE" w14:textId="77777777" w:rsidR="00520616" w:rsidRPr="00520616" w:rsidRDefault="00520616" w:rsidP="00F314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</w:rPr>
        <w:t xml:space="preserve">Kanclerz/Prorektor/Dziekan (data i podpis): </w:t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</w:t>
      </w:r>
    </w:p>
    <w:p w14:paraId="1A2B815B" w14:textId="77777777" w:rsidR="00520616" w:rsidRPr="00520616" w:rsidRDefault="00520616" w:rsidP="00F314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libri"/>
          <w:color w:val="FF0000"/>
          <w:sz w:val="24"/>
          <w:szCs w:val="24"/>
          <w:lang w:eastAsia="pl-PL"/>
        </w:rPr>
      </w:pPr>
      <w:r w:rsidRPr="00520616">
        <w:rPr>
          <w:rFonts w:cs="Calibri"/>
          <w:sz w:val="24"/>
          <w:szCs w:val="24"/>
        </w:rPr>
        <w:t xml:space="preserve">Administrator budynku (data i podpis): </w:t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</w:t>
      </w:r>
    </w:p>
    <w:p w14:paraId="120E3603" w14:textId="77777777" w:rsidR="00520616" w:rsidRPr="00520616" w:rsidRDefault="00520616" w:rsidP="00F314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 w:rsidRPr="00520616">
        <w:rPr>
          <w:rFonts w:cs="Calibri"/>
          <w:sz w:val="24"/>
          <w:szCs w:val="24"/>
        </w:rPr>
        <w:t xml:space="preserve">Specjalista ds. PPOŻ. (data i podpis): </w:t>
      </w:r>
      <w:r w:rsidRPr="00520616">
        <w:rPr>
          <w:rFonts w:cs="Calibri"/>
          <w:sz w:val="24"/>
          <w:szCs w:val="24"/>
          <w:lang w:eastAsia="pl-PL"/>
        </w:rPr>
        <w:t>………………………………………………………………………</w:t>
      </w:r>
    </w:p>
    <w:p w14:paraId="4EC328B8" w14:textId="77777777" w:rsidR="00390941" w:rsidRPr="00520616" w:rsidRDefault="00390941" w:rsidP="00520616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eastAsia="pl-PL"/>
        </w:rPr>
      </w:pPr>
    </w:p>
    <w:p w14:paraId="4965E62F" w14:textId="77777777" w:rsidR="00390941" w:rsidRPr="00520616" w:rsidRDefault="00390941" w:rsidP="00520616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eastAsia="pl-PL"/>
        </w:rPr>
      </w:pPr>
    </w:p>
    <w:p w14:paraId="3EDF627D" w14:textId="77777777" w:rsidR="00520616" w:rsidRPr="00520616" w:rsidRDefault="00520616" w:rsidP="00520616">
      <w:pPr>
        <w:spacing w:before="240" w:line="360" w:lineRule="auto"/>
        <w:rPr>
          <w:rFonts w:ascii="Calibri" w:hAnsi="Calibri" w:cs="Calibri"/>
          <w:b/>
          <w:bCs/>
        </w:rPr>
      </w:pPr>
      <w:r w:rsidRPr="00520616">
        <w:rPr>
          <w:rFonts w:ascii="Calibri" w:hAnsi="Calibri" w:cs="Calibri"/>
          <w:b/>
          <w:bCs/>
        </w:rPr>
        <w:lastRenderedPageBreak/>
        <w:t>Dotyczy osób fizycznych, składających wniosek:</w:t>
      </w:r>
    </w:p>
    <w:p w14:paraId="69F80151" w14:textId="77777777" w:rsidR="00777651" w:rsidRPr="00520616" w:rsidRDefault="00777651" w:rsidP="00520616">
      <w:pPr>
        <w:spacing w:line="360" w:lineRule="auto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Przyjmuję do wiadomości, że:</w:t>
      </w:r>
    </w:p>
    <w:p w14:paraId="6A5778FC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Administratorem  moich danych osobowych jest Uniwersytet Medyczny w Białymstoku z siedzibą ul. Kilińskiego 1, 15-089 Białystok, reprezentowany przez Rektora,</w:t>
      </w:r>
    </w:p>
    <w:p w14:paraId="38C93F5A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 xml:space="preserve">w sprawach moich danych osobowych mogę skontaktować się z Inspektorem Ochrony Danych powołanym w Uniwersytecie Medycznym w Białymstoku, wysyłając wiadomość na adres  email: </w:t>
      </w:r>
      <w:hyperlink r:id="rId10" w:history="1">
        <w:r w:rsidRPr="00520616">
          <w:rPr>
            <w:rStyle w:val="Hipercze"/>
            <w:rFonts w:asciiTheme="minorHAnsi" w:hAnsiTheme="minorHAnsi" w:cstheme="minorHAnsi"/>
          </w:rPr>
          <w:t>iod@umb.edu.pl</w:t>
        </w:r>
      </w:hyperlink>
      <w:r w:rsidRPr="00520616">
        <w:rPr>
          <w:rFonts w:asciiTheme="minorHAnsi" w:hAnsiTheme="minorHAnsi" w:cstheme="minorHAnsi"/>
        </w:rPr>
        <w:t>,</w:t>
      </w:r>
    </w:p>
    <w:p w14:paraId="1B903770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moje dane osobowe przetwarzane będą na podstawie art. 6 ust. 1 lit. c RODO  (art. 52 ustawy z dnia 20 lipca 2018 r. Prawo o szkolnictwie wyższym i nauce) w celu otrzymania zgody na przeprowadzenie  zgromadzenia  w budynku/pomieszczeniu Uniwersytetu Medycznego w Białymstoku oraz w celach archiwizacyjnych,</w:t>
      </w:r>
    </w:p>
    <w:p w14:paraId="06AB9211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 xml:space="preserve">moje dane osobowe będą ujawnione wyłącznie osobom upoważnionym przez Administratora Danych oraz podmiotom na podstawie przepisów prawa, </w:t>
      </w:r>
    </w:p>
    <w:p w14:paraId="7F0F4980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moje dane osobowe przechowywane będą zgodnie z przepisami archiwizacyjnymi,</w:t>
      </w:r>
    </w:p>
    <w:p w14:paraId="08839D9A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posiadam prawo dostępu do swoich danych,  prawo do ich sprostowania,</w:t>
      </w:r>
    </w:p>
    <w:p w14:paraId="3C41D837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posiadam prawo do usunięcia danych, prawo do ograniczenia przetwarzania, prawo do sprzeciwu, gdy uzasadnione jest, że zachodzą okoliczności wskazane w art. 17, 18 i 21 RODO,</w:t>
      </w:r>
    </w:p>
    <w:p w14:paraId="45108375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posiadam prawo wniesienia skargi do Prezesa Urzędu Ochrony Danych Osobowych, ul. Stawki 2, 00-193 Warszawa, gdy uzasadnione jest, że moje dane osobowe przetwarzane są przez Administratora Danych niezgodnie z RODO,</w:t>
      </w:r>
    </w:p>
    <w:p w14:paraId="258FF24D" w14:textId="77777777" w:rsidR="005B1938" w:rsidRPr="00520616" w:rsidRDefault="005B1938" w:rsidP="00F314D9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520616">
        <w:rPr>
          <w:rFonts w:asciiTheme="minorHAnsi" w:hAnsiTheme="minorHAnsi" w:cstheme="minorHAnsi"/>
        </w:rPr>
        <w:t>podanie danych osobowych jest niezbędne w celu otrzymania zgody na przeprowadzenie  zgromadzenia  w budynku/pomieszczeniu Uniwersytetu Medycznego w Białymstoku.</w:t>
      </w:r>
    </w:p>
    <w:p w14:paraId="602232DB" w14:textId="3C8CC380" w:rsidR="00FC5340" w:rsidRPr="00520616" w:rsidRDefault="00520616" w:rsidP="00520616">
      <w:pPr>
        <w:tabs>
          <w:tab w:val="left" w:pos="426"/>
        </w:tabs>
        <w:spacing w:before="240" w:line="360" w:lineRule="auto"/>
        <w:rPr>
          <w:rFonts w:ascii="Calibri" w:hAnsi="Calibri" w:cs="Calibri"/>
          <w:b/>
          <w:bCs/>
          <w:i/>
        </w:rPr>
      </w:pPr>
      <w:r w:rsidRPr="00520616">
        <w:rPr>
          <w:rFonts w:ascii="Calibri" w:hAnsi="Calibri" w:cs="Calibri"/>
          <w:b/>
          <w:bCs/>
          <w:iCs/>
        </w:rPr>
        <w:t xml:space="preserve">Podpis: </w:t>
      </w:r>
      <w:r w:rsidRPr="00520616">
        <w:rPr>
          <w:rFonts w:ascii="Calibri" w:hAnsi="Calibri" w:cs="Calibri"/>
          <w:b/>
          <w:bCs/>
        </w:rPr>
        <w:t>……………………………………………</w:t>
      </w:r>
    </w:p>
    <w:sectPr w:rsidR="00FC5340" w:rsidRPr="00520616" w:rsidSect="009E135A">
      <w:headerReference w:type="default" r:id="rId11"/>
      <w:footerReference w:type="defaul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D8C9" w14:textId="77777777" w:rsidR="00F314D9" w:rsidRDefault="00F314D9" w:rsidP="00BC6CDC">
      <w:r>
        <w:separator/>
      </w:r>
    </w:p>
  </w:endnote>
  <w:endnote w:type="continuationSeparator" w:id="0">
    <w:p w14:paraId="32FB9CC5" w14:textId="77777777" w:rsidR="00F314D9" w:rsidRDefault="00F314D9" w:rsidP="00BC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472C" w14:textId="77777777" w:rsidR="00BC6CDC" w:rsidRPr="00BC6CDC" w:rsidRDefault="00BC6CDC">
    <w:pPr>
      <w:pStyle w:val="Stopka"/>
      <w:jc w:val="center"/>
      <w:rPr>
        <w:color w:val="808080"/>
        <w:sz w:val="22"/>
        <w:szCs w:val="22"/>
      </w:rPr>
    </w:pPr>
    <w:r w:rsidRPr="00BC6CDC">
      <w:rPr>
        <w:color w:val="808080"/>
        <w:sz w:val="22"/>
        <w:szCs w:val="22"/>
      </w:rPr>
      <w:t xml:space="preserve">- </w:t>
    </w:r>
    <w:r w:rsidRPr="00BC6CDC">
      <w:rPr>
        <w:color w:val="808080"/>
        <w:sz w:val="22"/>
        <w:szCs w:val="22"/>
      </w:rPr>
      <w:fldChar w:fldCharType="begin"/>
    </w:r>
    <w:r w:rsidRPr="00BC6CDC">
      <w:rPr>
        <w:color w:val="808080"/>
        <w:sz w:val="22"/>
        <w:szCs w:val="22"/>
      </w:rPr>
      <w:instrText xml:space="preserve"> PAGE   \* MERGEFORMAT </w:instrText>
    </w:r>
    <w:r w:rsidRPr="00BC6CDC">
      <w:rPr>
        <w:color w:val="808080"/>
        <w:sz w:val="22"/>
        <w:szCs w:val="22"/>
      </w:rPr>
      <w:fldChar w:fldCharType="separate"/>
    </w:r>
    <w:r w:rsidR="00CF1A9F">
      <w:rPr>
        <w:noProof/>
        <w:color w:val="808080"/>
        <w:sz w:val="22"/>
        <w:szCs w:val="22"/>
      </w:rPr>
      <w:t>2</w:t>
    </w:r>
    <w:r w:rsidRPr="00BC6CDC">
      <w:rPr>
        <w:noProof/>
        <w:color w:val="808080"/>
        <w:sz w:val="22"/>
        <w:szCs w:val="22"/>
      </w:rPr>
      <w:fldChar w:fldCharType="end"/>
    </w:r>
    <w:r w:rsidRPr="00BC6CDC">
      <w:rPr>
        <w:noProof/>
        <w:color w:val="808080"/>
        <w:sz w:val="22"/>
        <w:szCs w:val="22"/>
      </w:rPr>
      <w:t xml:space="preserve"> -</w:t>
    </w:r>
  </w:p>
  <w:p w14:paraId="1AA62C0B" w14:textId="77777777" w:rsidR="00BC6CDC" w:rsidRPr="00BC6CDC" w:rsidRDefault="00BC6CDC">
    <w:pPr>
      <w:pStyle w:val="Stopka"/>
      <w:rPr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468" w14:textId="77777777" w:rsidR="00F314D9" w:rsidRDefault="00F314D9" w:rsidP="00BC6CDC">
      <w:r>
        <w:separator/>
      </w:r>
    </w:p>
  </w:footnote>
  <w:footnote w:type="continuationSeparator" w:id="0">
    <w:p w14:paraId="28B71781" w14:textId="77777777" w:rsidR="00F314D9" w:rsidRDefault="00F314D9" w:rsidP="00BC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CA0" w14:textId="77777777" w:rsidR="00520616" w:rsidRPr="00520616" w:rsidRDefault="00520616" w:rsidP="00520616">
    <w:pPr>
      <w:suppressAutoHyphens w:val="0"/>
      <w:spacing w:line="360" w:lineRule="auto"/>
      <w:rPr>
        <w:rFonts w:ascii="Calibri" w:hAnsi="Calibri" w:cs="Calibri"/>
        <w:lang w:eastAsia="pl-PL"/>
      </w:rPr>
    </w:pPr>
    <w:r w:rsidRPr="00520616">
      <w:rPr>
        <w:rFonts w:ascii="Calibri" w:hAnsi="Calibri" w:cs="Calibri"/>
        <w:lang w:eastAsia="pl-PL"/>
      </w:rPr>
      <w:t>Załącznik nr 3 do Regulaminu bezpieczeństwa imprez i zgromadzeń organizowanych w budynkach i na terenie Uniwersytetu Medycznego w Białymstoku</w:t>
    </w:r>
  </w:p>
  <w:p w14:paraId="75708F24" w14:textId="77777777" w:rsidR="00520616" w:rsidRDefault="00520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C33D65"/>
    <w:multiLevelType w:val="hybridMultilevel"/>
    <w:tmpl w:val="3C68D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6A3"/>
    <w:multiLevelType w:val="hybridMultilevel"/>
    <w:tmpl w:val="BE2AF032"/>
    <w:lvl w:ilvl="0" w:tplc="38A0A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0DC0"/>
    <w:multiLevelType w:val="hybridMultilevel"/>
    <w:tmpl w:val="60C60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71267"/>
    <w:multiLevelType w:val="hybridMultilevel"/>
    <w:tmpl w:val="D0640668"/>
    <w:lvl w:ilvl="0" w:tplc="468CCF22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00C04"/>
    <w:multiLevelType w:val="hybridMultilevel"/>
    <w:tmpl w:val="66AA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7"/>
    <w:rsid w:val="0000272D"/>
    <w:rsid w:val="00003256"/>
    <w:rsid w:val="00014B04"/>
    <w:rsid w:val="00026AD8"/>
    <w:rsid w:val="00030A17"/>
    <w:rsid w:val="000522BA"/>
    <w:rsid w:val="000748D1"/>
    <w:rsid w:val="000753B7"/>
    <w:rsid w:val="00091C21"/>
    <w:rsid w:val="000A3525"/>
    <w:rsid w:val="000C72DD"/>
    <w:rsid w:val="00100409"/>
    <w:rsid w:val="00125B36"/>
    <w:rsid w:val="00127FC3"/>
    <w:rsid w:val="001311F8"/>
    <w:rsid w:val="00154B75"/>
    <w:rsid w:val="00160BE5"/>
    <w:rsid w:val="0017064E"/>
    <w:rsid w:val="001822EC"/>
    <w:rsid w:val="001847F4"/>
    <w:rsid w:val="001864D5"/>
    <w:rsid w:val="001964F9"/>
    <w:rsid w:val="001B31BF"/>
    <w:rsid w:val="001D3AB6"/>
    <w:rsid w:val="001E05D9"/>
    <w:rsid w:val="001E4CCD"/>
    <w:rsid w:val="001F0D0E"/>
    <w:rsid w:val="001F2A0A"/>
    <w:rsid w:val="001F4471"/>
    <w:rsid w:val="002238F2"/>
    <w:rsid w:val="002454D8"/>
    <w:rsid w:val="00254BAF"/>
    <w:rsid w:val="00264D55"/>
    <w:rsid w:val="002807F8"/>
    <w:rsid w:val="00283A4B"/>
    <w:rsid w:val="00284D74"/>
    <w:rsid w:val="002C6442"/>
    <w:rsid w:val="002D7701"/>
    <w:rsid w:val="002D7B25"/>
    <w:rsid w:val="002E50FB"/>
    <w:rsid w:val="002E5EC8"/>
    <w:rsid w:val="002F5208"/>
    <w:rsid w:val="002F7F46"/>
    <w:rsid w:val="00312448"/>
    <w:rsid w:val="00314587"/>
    <w:rsid w:val="0031500D"/>
    <w:rsid w:val="00331F47"/>
    <w:rsid w:val="00335163"/>
    <w:rsid w:val="00350FB4"/>
    <w:rsid w:val="003533EA"/>
    <w:rsid w:val="003632FC"/>
    <w:rsid w:val="00390941"/>
    <w:rsid w:val="003A02CE"/>
    <w:rsid w:val="003B5474"/>
    <w:rsid w:val="003D2042"/>
    <w:rsid w:val="003F77C0"/>
    <w:rsid w:val="00406A05"/>
    <w:rsid w:val="00415D31"/>
    <w:rsid w:val="00430D24"/>
    <w:rsid w:val="00431D99"/>
    <w:rsid w:val="00446FC7"/>
    <w:rsid w:val="0045676D"/>
    <w:rsid w:val="00463078"/>
    <w:rsid w:val="00483EBF"/>
    <w:rsid w:val="004878F9"/>
    <w:rsid w:val="004970D2"/>
    <w:rsid w:val="004B4F75"/>
    <w:rsid w:val="004C68F0"/>
    <w:rsid w:val="004D578E"/>
    <w:rsid w:val="004E3E18"/>
    <w:rsid w:val="004E3F6C"/>
    <w:rsid w:val="004F3627"/>
    <w:rsid w:val="004F3C9E"/>
    <w:rsid w:val="004F4744"/>
    <w:rsid w:val="00520616"/>
    <w:rsid w:val="00521663"/>
    <w:rsid w:val="00537C3D"/>
    <w:rsid w:val="00572809"/>
    <w:rsid w:val="00582769"/>
    <w:rsid w:val="0058411A"/>
    <w:rsid w:val="00585211"/>
    <w:rsid w:val="00586A80"/>
    <w:rsid w:val="00587F6C"/>
    <w:rsid w:val="005A4EC8"/>
    <w:rsid w:val="005A76CD"/>
    <w:rsid w:val="005B1938"/>
    <w:rsid w:val="005B3053"/>
    <w:rsid w:val="005D5BFE"/>
    <w:rsid w:val="005E7839"/>
    <w:rsid w:val="005F20C3"/>
    <w:rsid w:val="00603763"/>
    <w:rsid w:val="00610A2A"/>
    <w:rsid w:val="0062329C"/>
    <w:rsid w:val="00624AA4"/>
    <w:rsid w:val="00632CE4"/>
    <w:rsid w:val="00642AD6"/>
    <w:rsid w:val="00674518"/>
    <w:rsid w:val="00674750"/>
    <w:rsid w:val="006841CE"/>
    <w:rsid w:val="00684755"/>
    <w:rsid w:val="006C0A47"/>
    <w:rsid w:val="006C2E1A"/>
    <w:rsid w:val="006D686F"/>
    <w:rsid w:val="007056FA"/>
    <w:rsid w:val="00744E79"/>
    <w:rsid w:val="00777651"/>
    <w:rsid w:val="00777EE1"/>
    <w:rsid w:val="00781267"/>
    <w:rsid w:val="007E1D7D"/>
    <w:rsid w:val="007E351F"/>
    <w:rsid w:val="007E6BD4"/>
    <w:rsid w:val="0080062C"/>
    <w:rsid w:val="008300DB"/>
    <w:rsid w:val="0083430F"/>
    <w:rsid w:val="00851544"/>
    <w:rsid w:val="00871879"/>
    <w:rsid w:val="00886844"/>
    <w:rsid w:val="0088799E"/>
    <w:rsid w:val="0089059B"/>
    <w:rsid w:val="008B0BBD"/>
    <w:rsid w:val="008C1040"/>
    <w:rsid w:val="008C6286"/>
    <w:rsid w:val="008E0137"/>
    <w:rsid w:val="008E0B62"/>
    <w:rsid w:val="009073F1"/>
    <w:rsid w:val="00911762"/>
    <w:rsid w:val="00967296"/>
    <w:rsid w:val="00981866"/>
    <w:rsid w:val="00981EF3"/>
    <w:rsid w:val="009B28B0"/>
    <w:rsid w:val="009D2574"/>
    <w:rsid w:val="009E135A"/>
    <w:rsid w:val="009E68B1"/>
    <w:rsid w:val="009F7A3B"/>
    <w:rsid w:val="00A1498B"/>
    <w:rsid w:val="00A15F6E"/>
    <w:rsid w:val="00A603E2"/>
    <w:rsid w:val="00A767F1"/>
    <w:rsid w:val="00A909F6"/>
    <w:rsid w:val="00AB50C5"/>
    <w:rsid w:val="00AC47F2"/>
    <w:rsid w:val="00AF0523"/>
    <w:rsid w:val="00B11CE8"/>
    <w:rsid w:val="00B33E7D"/>
    <w:rsid w:val="00B5052F"/>
    <w:rsid w:val="00B90896"/>
    <w:rsid w:val="00BB1A74"/>
    <w:rsid w:val="00BC3192"/>
    <w:rsid w:val="00BC499A"/>
    <w:rsid w:val="00BC6CDC"/>
    <w:rsid w:val="00BE571C"/>
    <w:rsid w:val="00BF0AC5"/>
    <w:rsid w:val="00BF194D"/>
    <w:rsid w:val="00C53E0B"/>
    <w:rsid w:val="00C9034E"/>
    <w:rsid w:val="00C928C7"/>
    <w:rsid w:val="00C979DE"/>
    <w:rsid w:val="00CB42BF"/>
    <w:rsid w:val="00CB72F5"/>
    <w:rsid w:val="00CC617B"/>
    <w:rsid w:val="00CF1A9F"/>
    <w:rsid w:val="00CF3161"/>
    <w:rsid w:val="00D0380D"/>
    <w:rsid w:val="00D060D4"/>
    <w:rsid w:val="00D07CE7"/>
    <w:rsid w:val="00D2109B"/>
    <w:rsid w:val="00D3202B"/>
    <w:rsid w:val="00D323E1"/>
    <w:rsid w:val="00D34200"/>
    <w:rsid w:val="00D725AC"/>
    <w:rsid w:val="00D75E55"/>
    <w:rsid w:val="00D93B09"/>
    <w:rsid w:val="00DC0E02"/>
    <w:rsid w:val="00E17FE8"/>
    <w:rsid w:val="00E4135A"/>
    <w:rsid w:val="00E72DA4"/>
    <w:rsid w:val="00EA21C0"/>
    <w:rsid w:val="00EA25F6"/>
    <w:rsid w:val="00EA6D8C"/>
    <w:rsid w:val="00EB54E1"/>
    <w:rsid w:val="00EB5E97"/>
    <w:rsid w:val="00EC55D4"/>
    <w:rsid w:val="00ED6D68"/>
    <w:rsid w:val="00EE0D4C"/>
    <w:rsid w:val="00EE27C9"/>
    <w:rsid w:val="00F00BF2"/>
    <w:rsid w:val="00F12BDD"/>
    <w:rsid w:val="00F14247"/>
    <w:rsid w:val="00F14B16"/>
    <w:rsid w:val="00F1699A"/>
    <w:rsid w:val="00F314D9"/>
    <w:rsid w:val="00F35429"/>
    <w:rsid w:val="00F35700"/>
    <w:rsid w:val="00F51739"/>
    <w:rsid w:val="00F51B8C"/>
    <w:rsid w:val="00F51EB2"/>
    <w:rsid w:val="00F53E49"/>
    <w:rsid w:val="00F85B21"/>
    <w:rsid w:val="00FA5713"/>
    <w:rsid w:val="00FC5340"/>
    <w:rsid w:val="00FC66A9"/>
    <w:rsid w:val="00FD1264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492D"/>
  <w15:chartTrackingRefBased/>
  <w15:docId w15:val="{B26CB597-1D0C-4993-A826-DD4A3A8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616"/>
    <w:pPr>
      <w:keepNext/>
      <w:numPr>
        <w:numId w:val="4"/>
      </w:numPr>
      <w:spacing w:before="240" w:after="60" w:line="360" w:lineRule="auto"/>
      <w:ind w:left="567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hd w:val="clear" w:color="auto" w:fill="E0E0E0"/>
      <w:jc w:val="center"/>
      <w:outlineLvl w:val="1"/>
    </w:pPr>
    <w:rPr>
      <w:rFonts w:eastAsia="Lucida Sans Unicode"/>
      <w:b/>
      <w:bCs/>
      <w:kern w:val="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52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eastAsia="Lucida Sans Unicode"/>
      <w:b/>
      <w:bCs/>
      <w:kern w:val="1"/>
      <w:sz w:val="24"/>
      <w:szCs w:val="24"/>
      <w:shd w:val="clear" w:color="auto" w:fill="E0E0E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D07C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unhideWhenUsed/>
    <w:rsid w:val="00D07CE7"/>
    <w:rPr>
      <w:vertAlign w:val="superscript"/>
    </w:rPr>
  </w:style>
  <w:style w:type="character" w:customStyle="1" w:styleId="Nagwek3Znak">
    <w:name w:val="Nagłówek 3 Znak"/>
    <w:link w:val="Nagwek3"/>
    <w:uiPriority w:val="9"/>
    <w:rsid w:val="0058521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rsid w:val="00585211"/>
  </w:style>
  <w:style w:type="table" w:styleId="Tabela-Siatka">
    <w:name w:val="Table Grid"/>
    <w:basedOn w:val="Standardowy"/>
    <w:uiPriority w:val="59"/>
    <w:rsid w:val="0039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C6CD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6C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6CDC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B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4B0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777651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20616"/>
    <w:pPr>
      <w:suppressAutoHyphens w:val="0"/>
      <w:spacing w:before="240" w:line="360" w:lineRule="auto"/>
    </w:pPr>
    <w:rPr>
      <w:rFonts w:ascii="Calibri" w:hAnsi="Calibri" w:cs="Calibri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20616"/>
    <w:rPr>
      <w:rFonts w:ascii="Calibri" w:hAnsi="Calibri" w:cs="Calibr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520616"/>
    <w:rPr>
      <w:rFonts w:asciiTheme="majorHAnsi" w:eastAsiaTheme="majorEastAsia" w:hAnsiTheme="majorHAnsi" w:cstheme="majorBidi"/>
      <w:b/>
      <w:bCs/>
      <w:kern w:val="3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um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DD30A-2835-4849-951A-A43DB4029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FA50-9E90-46C9-ADBE-B10A3D06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FB16C-68B0-44C4-99B5-080E564189BF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3726</Characters>
  <Application>Microsoft Office Word</Application>
  <DocSecurity>0</DocSecurity>
  <Lines>74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4139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81.2019 zał. 3 Wniosek o wyrażenie zgody na przeprowadzenie zgromadzenia w budynku (pomieszczeniu) UMB</dc:title>
  <dc:subject/>
  <dc:creator>Emilia Snarska</dc:creator>
  <cp:keywords/>
  <cp:lastModifiedBy>Emilia Snarska</cp:lastModifiedBy>
  <cp:revision>2</cp:revision>
  <cp:lastPrinted>2019-09-05T08:53:00Z</cp:lastPrinted>
  <dcterms:created xsi:type="dcterms:W3CDTF">2024-11-09T11:44:00Z</dcterms:created>
  <dcterms:modified xsi:type="dcterms:W3CDTF">2024-11-09T11:44:00Z</dcterms:modified>
</cp:coreProperties>
</file>