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9E20" w14:textId="77777777" w:rsidR="00D474B7" w:rsidRPr="0094707E" w:rsidRDefault="00FA6A9C" w:rsidP="0094707E">
      <w:pPr>
        <w:suppressAutoHyphens w:val="0"/>
        <w:spacing w:before="240" w:line="360" w:lineRule="auto"/>
        <w:rPr>
          <w:rFonts w:asciiTheme="minorHAnsi" w:hAnsiTheme="minorHAnsi" w:cstheme="minorHAnsi"/>
          <w:b/>
          <w:lang w:eastAsia="pl-PL"/>
        </w:rPr>
      </w:pPr>
      <w:r w:rsidRPr="0094707E">
        <w:rPr>
          <w:rFonts w:asciiTheme="minorHAnsi" w:hAnsiTheme="minorHAnsi" w:cstheme="minorHAnsi"/>
          <w:lang w:eastAsia="pl-PL"/>
        </w:rPr>
        <w:t>Białystok</w:t>
      </w:r>
      <w:r w:rsidR="00D474B7" w:rsidRPr="0094707E">
        <w:rPr>
          <w:rFonts w:asciiTheme="minorHAnsi" w:hAnsiTheme="minorHAnsi" w:cstheme="minorHAnsi"/>
          <w:lang w:eastAsia="pl-PL"/>
        </w:rPr>
        <w:t>, dnia ………………………</w:t>
      </w:r>
    </w:p>
    <w:p w14:paraId="2ABC53CD" w14:textId="71B3C361" w:rsidR="00D474B7" w:rsidRPr="0094707E" w:rsidRDefault="00D474B7" w:rsidP="0094707E">
      <w:pPr>
        <w:suppressAutoHyphens w:val="0"/>
        <w:spacing w:before="240" w:line="600" w:lineRule="auto"/>
        <w:rPr>
          <w:rFonts w:asciiTheme="minorHAnsi" w:hAnsiTheme="minorHAnsi" w:cstheme="minorHAnsi"/>
          <w:lang w:eastAsia="pl-PL"/>
        </w:rPr>
      </w:pPr>
      <w:r w:rsidRPr="0094707E">
        <w:rPr>
          <w:rFonts w:asciiTheme="minorHAnsi" w:hAnsiTheme="minorHAnsi" w:cstheme="minorHAnsi"/>
          <w:b/>
          <w:lang w:eastAsia="pl-PL"/>
        </w:rPr>
        <w:t>WYRAŻAM ZGODĘ</w:t>
      </w:r>
      <w:r w:rsidR="0094707E" w:rsidRPr="0094707E">
        <w:rPr>
          <w:rFonts w:asciiTheme="minorHAnsi" w:hAnsiTheme="minorHAnsi" w:cstheme="minorHAnsi"/>
          <w:lang w:eastAsia="pl-PL"/>
        </w:rPr>
        <w:t xml:space="preserve"> (data, podpis i pieczątka)</w:t>
      </w:r>
      <w:r w:rsidR="0094707E" w:rsidRPr="0094707E">
        <w:rPr>
          <w:rFonts w:asciiTheme="minorHAnsi" w:hAnsiTheme="minorHAnsi" w:cstheme="minorHAnsi"/>
          <w:lang w:eastAsia="pl-PL"/>
        </w:rPr>
        <w:t xml:space="preserve">:  </w:t>
      </w:r>
      <w:r w:rsidRPr="0094707E">
        <w:rPr>
          <w:rFonts w:asciiTheme="minorHAnsi" w:hAnsiTheme="minorHAnsi" w:cstheme="minorHAnsi"/>
          <w:lang w:eastAsia="pl-PL"/>
        </w:rPr>
        <w:t>……………………………</w:t>
      </w:r>
    </w:p>
    <w:p w14:paraId="389C45DE" w14:textId="77777777" w:rsidR="0094707E" w:rsidRPr="0094707E" w:rsidRDefault="0094707E" w:rsidP="0094707E">
      <w:pPr>
        <w:suppressAutoHyphens w:val="0"/>
        <w:spacing w:before="240" w:line="600" w:lineRule="auto"/>
        <w:jc w:val="right"/>
        <w:rPr>
          <w:rFonts w:asciiTheme="minorHAnsi" w:hAnsiTheme="minorHAnsi" w:cstheme="minorHAnsi"/>
          <w:b/>
          <w:lang w:eastAsia="pl-PL"/>
        </w:rPr>
      </w:pPr>
      <w:r w:rsidRPr="0094707E">
        <w:rPr>
          <w:rFonts w:asciiTheme="minorHAnsi" w:hAnsiTheme="minorHAnsi" w:cstheme="minorHAnsi"/>
          <w:b/>
          <w:lang w:eastAsia="pl-PL"/>
        </w:rPr>
        <w:t>REKTOR UNIWERSYTETU MEDYCZNEGO W BIAŁYMSTOKU</w:t>
      </w:r>
    </w:p>
    <w:p w14:paraId="0501C537" w14:textId="1A84BF83" w:rsidR="0094707E" w:rsidRPr="0094707E" w:rsidRDefault="0094707E" w:rsidP="0094707E">
      <w:pPr>
        <w:suppressAutoHyphens w:val="0"/>
        <w:spacing w:before="240" w:line="360" w:lineRule="auto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94707E">
        <w:rPr>
          <w:rFonts w:asciiTheme="minorHAnsi" w:hAnsiTheme="minorHAnsi" w:cstheme="minorHAnsi"/>
          <w:b/>
          <w:sz w:val="28"/>
          <w:szCs w:val="28"/>
          <w:lang w:eastAsia="pl-PL"/>
        </w:rPr>
        <w:t>Wniosek</w:t>
      </w:r>
      <w:r w:rsidRPr="0094707E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Pr="0094707E">
        <w:rPr>
          <w:rFonts w:asciiTheme="minorHAnsi" w:hAnsiTheme="minorHAnsi" w:cstheme="minorHAnsi"/>
          <w:b/>
          <w:sz w:val="28"/>
          <w:szCs w:val="28"/>
          <w:lang w:eastAsia="pl-PL"/>
        </w:rPr>
        <w:t>o wyrażenie zgody na przeprowadzenie imprezy</w:t>
      </w:r>
    </w:p>
    <w:p w14:paraId="7EA5C288" w14:textId="6D1E4531" w:rsidR="0094707E" w:rsidRPr="0094707E" w:rsidRDefault="0094707E" w:rsidP="0094707E">
      <w:pPr>
        <w:pStyle w:val="Nagwek1"/>
        <w:rPr>
          <w:b/>
          <w:bCs/>
          <w:sz w:val="24"/>
          <w:szCs w:val="24"/>
        </w:rPr>
      </w:pPr>
      <w:r w:rsidRPr="0094707E">
        <w:rPr>
          <w:b/>
          <w:bCs/>
          <w:sz w:val="24"/>
          <w:szCs w:val="24"/>
        </w:rPr>
        <w:t>WNIOSKODAWCA</w:t>
      </w:r>
    </w:p>
    <w:p w14:paraId="5F27B89C" w14:textId="719B7DEA" w:rsidR="0094707E" w:rsidRDefault="0094707E" w:rsidP="0094707E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4707E">
        <w:rPr>
          <w:rFonts w:asciiTheme="minorHAnsi" w:hAnsiTheme="minorHAnsi" w:cstheme="minorHAnsi"/>
          <w:sz w:val="24"/>
          <w:szCs w:val="24"/>
          <w:lang w:eastAsia="pl-PL"/>
        </w:rPr>
        <w:t>Nazwa wnioskodawcy (w przypadku osoby fizycznej – imię i nazwisko):</w:t>
      </w:r>
      <w:r>
        <w:rPr>
          <w:rFonts w:asciiTheme="minorHAnsi" w:hAnsiTheme="minorHAnsi" w:cstheme="minorHAnsi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………………………………………………………………………………………………………………………..</w:t>
      </w:r>
    </w:p>
    <w:p w14:paraId="09DA9AA6" w14:textId="4A166F7C" w:rsidR="0094707E" w:rsidRPr="0094707E" w:rsidRDefault="0094707E" w:rsidP="0094707E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lang w:eastAsia="pl-PL"/>
        </w:rPr>
      </w:pPr>
      <w:r w:rsidRPr="0094707E">
        <w:rPr>
          <w:rFonts w:asciiTheme="minorHAnsi" w:hAnsiTheme="minorHAnsi" w:cstheme="minorHAnsi"/>
          <w:lang w:eastAsia="pl-PL"/>
        </w:rPr>
        <w:t>Siedziba organizatora:</w:t>
      </w:r>
      <w:r>
        <w:rPr>
          <w:rFonts w:asciiTheme="minorHAnsi" w:hAnsiTheme="minorHAnsi" w:cstheme="minorHAnsi"/>
          <w:lang w:eastAsia="pl-PL"/>
        </w:rPr>
        <w:br/>
      </w:r>
      <w:r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66A3DF31" w14:textId="6773C6AC" w:rsidR="0094707E" w:rsidRPr="0094707E" w:rsidRDefault="0094707E" w:rsidP="0094707E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lang w:eastAsia="pl-PL"/>
        </w:rPr>
      </w:pPr>
      <w:r w:rsidRPr="0094707E">
        <w:rPr>
          <w:rFonts w:asciiTheme="minorHAnsi" w:hAnsiTheme="minorHAnsi" w:cstheme="minorHAnsi"/>
          <w:lang w:eastAsia="pl-PL"/>
        </w:rPr>
        <w:t>Adres do korespondencji:</w:t>
      </w:r>
      <w:r>
        <w:rPr>
          <w:rFonts w:asciiTheme="minorHAnsi" w:hAnsiTheme="minorHAnsi" w:cstheme="minorHAnsi"/>
          <w:lang w:eastAsia="pl-PL"/>
        </w:rPr>
        <w:br/>
      </w:r>
      <w:r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11823536" w14:textId="2486D512" w:rsidR="0094707E" w:rsidRPr="0094707E" w:rsidRDefault="0094707E" w:rsidP="0094707E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lang w:eastAsia="pl-PL"/>
        </w:rPr>
      </w:pPr>
      <w:r w:rsidRPr="0094707E">
        <w:rPr>
          <w:rFonts w:asciiTheme="minorHAnsi" w:hAnsiTheme="minorHAnsi" w:cstheme="minorHAnsi"/>
          <w:lang w:eastAsia="pl-PL"/>
        </w:rPr>
        <w:t>Kontaktowy telefon komórkowy:</w:t>
      </w:r>
      <w:r>
        <w:rPr>
          <w:rFonts w:asciiTheme="minorHAnsi" w:hAnsiTheme="minorHAnsi" w:cstheme="minorHAnsi"/>
          <w:lang w:eastAsia="pl-PL"/>
        </w:rPr>
        <w:br/>
      </w:r>
      <w:r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29D6A673" w14:textId="5155408A" w:rsidR="0094707E" w:rsidRPr="0094707E" w:rsidRDefault="0094707E" w:rsidP="0094707E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lang w:eastAsia="pl-PL"/>
        </w:rPr>
      </w:pPr>
      <w:r w:rsidRPr="0094707E">
        <w:rPr>
          <w:rFonts w:asciiTheme="minorHAnsi" w:hAnsiTheme="minorHAnsi" w:cstheme="minorHAnsi"/>
          <w:lang w:eastAsia="pl-PL"/>
        </w:rPr>
        <w:t>Adres e-mail:</w:t>
      </w:r>
      <w:r>
        <w:rPr>
          <w:rFonts w:asciiTheme="minorHAnsi" w:hAnsiTheme="minorHAnsi" w:cstheme="minorHAnsi"/>
          <w:lang w:eastAsia="pl-PL"/>
        </w:rPr>
        <w:br/>
      </w:r>
      <w:r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6E0BFD5C" w14:textId="1F00C13A" w:rsidR="00D474B7" w:rsidRPr="009B0863" w:rsidRDefault="0094707E" w:rsidP="0094707E">
      <w:pPr>
        <w:pStyle w:val="Nagwek1"/>
        <w:rPr>
          <w:b/>
          <w:bCs/>
          <w:sz w:val="24"/>
          <w:szCs w:val="24"/>
        </w:rPr>
      </w:pPr>
      <w:r w:rsidRPr="009B0863">
        <w:rPr>
          <w:b/>
          <w:bCs/>
          <w:sz w:val="24"/>
          <w:szCs w:val="24"/>
        </w:rPr>
        <w:t>INFORMACJE O ORGANIZOWANEJ IMPREZIE</w:t>
      </w:r>
    </w:p>
    <w:p w14:paraId="107087EB" w14:textId="0A46C7D4" w:rsidR="0094707E" w:rsidRPr="009B0863" w:rsidRDefault="0094707E" w:rsidP="0094707E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B0863">
        <w:rPr>
          <w:rFonts w:asciiTheme="minorHAnsi" w:hAnsiTheme="minorHAnsi" w:cstheme="minorHAnsi"/>
          <w:sz w:val="24"/>
          <w:szCs w:val="24"/>
          <w:lang w:eastAsia="pl-PL"/>
        </w:rPr>
        <w:t>Czas i miejsce planowanej imprezy: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55175F91" w14:textId="3299D622" w:rsidR="0094707E" w:rsidRPr="009B0863" w:rsidRDefault="0094707E" w:rsidP="0094707E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B0863">
        <w:rPr>
          <w:rFonts w:asciiTheme="minorHAnsi" w:hAnsiTheme="minorHAnsi" w:cstheme="minorHAnsi"/>
          <w:sz w:val="24"/>
          <w:szCs w:val="24"/>
          <w:lang w:eastAsia="pl-PL"/>
        </w:rPr>
        <w:t>Charakter imprezy (impreza artystyczno-rozrywkowa, okolicznościowa, impreza sportowa, inna):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586CB421" w14:textId="39B86F73" w:rsidR="0094707E" w:rsidRPr="009B0863" w:rsidRDefault="0094707E" w:rsidP="0094707E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B0863">
        <w:rPr>
          <w:rFonts w:asciiTheme="minorHAnsi" w:hAnsiTheme="minorHAnsi" w:cstheme="minorHAnsi"/>
          <w:sz w:val="24"/>
          <w:szCs w:val="24"/>
          <w:lang w:eastAsia="pl-PL"/>
        </w:rPr>
        <w:t>Program imprezy: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0E1F11CA" w14:textId="1FB7EA5C" w:rsidR="0094707E" w:rsidRPr="009B0863" w:rsidRDefault="0094707E" w:rsidP="0094707E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B0863">
        <w:rPr>
          <w:rFonts w:asciiTheme="minorHAnsi" w:hAnsiTheme="minorHAnsi" w:cstheme="minorHAnsi"/>
          <w:sz w:val="24"/>
          <w:szCs w:val="24"/>
          <w:lang w:eastAsia="pl-PL"/>
        </w:rPr>
        <w:t>Informacja o liczbie miejsc dla osób w obiekcie lub na terenie, gdzie impreza b</w:t>
      </w:r>
      <w:r w:rsidRPr="009B0863">
        <w:rPr>
          <w:rFonts w:asciiTheme="minorHAnsi" w:eastAsia="TimesNewRoman" w:hAnsiTheme="minorHAnsi" w:cstheme="minorHAnsi"/>
          <w:sz w:val="24"/>
          <w:szCs w:val="24"/>
          <w:lang w:eastAsia="pl-PL"/>
        </w:rPr>
        <w:t>ę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dzie organizowana: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5CDDB025" w14:textId="409718D3" w:rsidR="0094707E" w:rsidRPr="009B0863" w:rsidRDefault="0094707E" w:rsidP="0094707E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B0863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Informacja o liczbie udost</w:t>
      </w:r>
      <w:r w:rsidRPr="009B0863">
        <w:rPr>
          <w:rFonts w:asciiTheme="minorHAnsi" w:eastAsia="TimesNewRoman" w:hAnsiTheme="minorHAnsi" w:cstheme="minorHAnsi"/>
          <w:sz w:val="24"/>
          <w:szCs w:val="24"/>
          <w:lang w:eastAsia="pl-PL"/>
        </w:rPr>
        <w:t>ę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pnionych przez organizatora miejsc dla osób, które mog</w:t>
      </w:r>
      <w:r w:rsidRPr="009B0863">
        <w:rPr>
          <w:rFonts w:asciiTheme="minorHAnsi" w:eastAsia="TimesNewRoman" w:hAnsiTheme="minorHAnsi" w:cstheme="minorHAnsi"/>
          <w:sz w:val="24"/>
          <w:szCs w:val="24"/>
          <w:lang w:eastAsia="pl-PL"/>
        </w:rPr>
        <w:t xml:space="preserve">ą 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by</w:t>
      </w:r>
      <w:r w:rsidRPr="009B0863">
        <w:rPr>
          <w:rFonts w:asciiTheme="minorHAnsi" w:eastAsia="TimesNewRoman" w:hAnsiTheme="minorHAnsi" w:cstheme="minorHAnsi"/>
          <w:sz w:val="24"/>
          <w:szCs w:val="24"/>
          <w:lang w:eastAsia="pl-PL"/>
        </w:rPr>
        <w:t xml:space="preserve">ć 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obecne na imprezie: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5A0808F7" w14:textId="5232FD63" w:rsidR="0094707E" w:rsidRPr="009B0863" w:rsidRDefault="0094707E" w:rsidP="0094707E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B0863">
        <w:rPr>
          <w:rFonts w:asciiTheme="minorHAnsi" w:hAnsiTheme="minorHAnsi" w:cstheme="minorHAnsi"/>
          <w:sz w:val="24"/>
          <w:szCs w:val="24"/>
          <w:lang w:eastAsia="pl-PL"/>
        </w:rPr>
        <w:t>Informacja o ewentualnym uznaniu za imprez</w:t>
      </w:r>
      <w:r w:rsidRPr="009B0863">
        <w:rPr>
          <w:rFonts w:asciiTheme="minorHAnsi" w:eastAsia="TimesNewRoman" w:hAnsiTheme="minorHAnsi" w:cstheme="minorHAnsi"/>
          <w:sz w:val="24"/>
          <w:szCs w:val="24"/>
          <w:lang w:eastAsia="pl-PL"/>
        </w:rPr>
        <w:t>ę o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 xml:space="preserve"> podwy</w:t>
      </w:r>
      <w:r w:rsidRPr="009B0863">
        <w:rPr>
          <w:rFonts w:asciiTheme="minorHAnsi" w:eastAsia="TimesNewRoman" w:hAnsiTheme="minorHAnsi" w:cstheme="minorHAnsi"/>
          <w:sz w:val="24"/>
          <w:szCs w:val="24"/>
          <w:lang w:eastAsia="pl-PL"/>
        </w:rPr>
        <w:t>ż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szonym ryzyku: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57DFE812" w14:textId="2FA3D198" w:rsidR="0094707E" w:rsidRPr="009B0863" w:rsidRDefault="0094707E" w:rsidP="0094707E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B0863">
        <w:rPr>
          <w:rFonts w:asciiTheme="minorHAnsi" w:hAnsiTheme="minorHAnsi" w:cstheme="minorHAnsi"/>
          <w:sz w:val="24"/>
          <w:szCs w:val="24"/>
          <w:lang w:eastAsia="pl-PL"/>
        </w:rPr>
        <w:t>Informacja o sposobie zabezpieczenia imprezy: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5CEB03F2" w14:textId="6D65A9F1" w:rsidR="0094707E" w:rsidRPr="009B0863" w:rsidRDefault="0094707E" w:rsidP="009470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B0863">
        <w:rPr>
          <w:rFonts w:asciiTheme="minorHAnsi" w:hAnsiTheme="minorHAnsi" w:cstheme="minorHAnsi"/>
          <w:sz w:val="24"/>
          <w:szCs w:val="24"/>
          <w:lang w:eastAsia="pl-PL"/>
        </w:rPr>
        <w:t>Charakter wstępu na imprezę (otwarty, zamknięty, biletowany, inny):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1A1ACCE6" w14:textId="0B13C616" w:rsidR="0094707E" w:rsidRPr="009B0863" w:rsidRDefault="0094707E" w:rsidP="0094707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B0863">
        <w:rPr>
          <w:rFonts w:asciiTheme="minorHAnsi" w:hAnsiTheme="minorHAnsi" w:cstheme="minorHAnsi"/>
          <w:sz w:val="24"/>
          <w:szCs w:val="24"/>
          <w:lang w:eastAsia="pl-PL"/>
        </w:rPr>
        <w:t>Inne dane istotne (udział władz, udział mediów, wyposażenie audiowizualne, wjazd na teren UMB cateringu, inne):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p w14:paraId="739852F6" w14:textId="3D8B3259" w:rsidR="0094707E" w:rsidRPr="009B0863" w:rsidRDefault="0094707E" w:rsidP="00831E9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B0863">
        <w:rPr>
          <w:rFonts w:asciiTheme="minorHAnsi" w:hAnsiTheme="minorHAnsi" w:cstheme="minorHAnsi"/>
          <w:sz w:val="24"/>
          <w:szCs w:val="24"/>
          <w:lang w:eastAsia="pl-PL"/>
        </w:rPr>
        <w:t>Dane osoby reprezentuj</w:t>
      </w:r>
      <w:r w:rsidRPr="009B0863">
        <w:rPr>
          <w:rFonts w:asciiTheme="minorHAnsi" w:eastAsia="TimesNewRoman" w:hAnsiTheme="minorHAnsi" w:cstheme="minorHAnsi"/>
          <w:sz w:val="24"/>
          <w:szCs w:val="24"/>
          <w:lang w:eastAsia="pl-PL"/>
        </w:rPr>
        <w:t>ą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cej organizatora w zakresie zapewnienia bezpiecze</w:t>
      </w:r>
      <w:r w:rsidRPr="009B0863">
        <w:rPr>
          <w:rFonts w:asciiTheme="minorHAnsi" w:eastAsia="TimesNewRoman" w:hAnsiTheme="minorHAnsi" w:cstheme="minorHAnsi"/>
          <w:sz w:val="24"/>
          <w:szCs w:val="24"/>
          <w:lang w:eastAsia="pl-PL"/>
        </w:rPr>
        <w:t>ń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stwa osób uczestnicz</w:t>
      </w:r>
      <w:r w:rsidRPr="009B0863">
        <w:rPr>
          <w:rFonts w:asciiTheme="minorHAnsi" w:eastAsia="TimesNewRoman" w:hAnsiTheme="minorHAnsi" w:cstheme="minorHAnsi"/>
          <w:sz w:val="24"/>
          <w:szCs w:val="24"/>
          <w:lang w:eastAsia="pl-PL"/>
        </w:rPr>
        <w:t>ą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 xml:space="preserve">cych w imprezie (kierującego zabezpieczeniem): 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 xml:space="preserve">Komórkowy tel. 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K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ontaktowy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</w:t>
      </w:r>
    </w:p>
    <w:p w14:paraId="1D044257" w14:textId="501E483F" w:rsidR="00D474B7" w:rsidRPr="009B0863" w:rsidRDefault="0094707E" w:rsidP="0094707E">
      <w:pPr>
        <w:suppressAutoHyphens w:val="0"/>
        <w:spacing w:before="240" w:line="360" w:lineRule="auto"/>
        <w:rPr>
          <w:rFonts w:asciiTheme="minorHAnsi" w:hAnsiTheme="minorHAnsi" w:cstheme="minorHAnsi"/>
          <w:b/>
          <w:bCs/>
          <w:iCs/>
          <w:lang w:eastAsia="pl-PL"/>
        </w:rPr>
      </w:pPr>
      <w:r w:rsidRPr="009B0863">
        <w:rPr>
          <w:rFonts w:asciiTheme="minorHAnsi" w:eastAsia="Calibri" w:hAnsiTheme="minorHAnsi" w:cstheme="minorHAnsi"/>
          <w:b/>
          <w:bCs/>
          <w:iCs/>
          <w:lang w:eastAsia="pl-PL"/>
        </w:rPr>
        <w:t>P</w:t>
      </w:r>
      <w:r w:rsidRPr="009B0863">
        <w:rPr>
          <w:rFonts w:asciiTheme="minorHAnsi" w:eastAsia="Calibri" w:hAnsiTheme="minorHAnsi" w:cstheme="minorHAnsi"/>
          <w:b/>
          <w:bCs/>
          <w:iCs/>
          <w:lang w:eastAsia="pl-PL"/>
        </w:rPr>
        <w:t>odpis wnioskodawcy</w:t>
      </w:r>
      <w:r w:rsidRPr="009B0863">
        <w:rPr>
          <w:rFonts w:asciiTheme="minorHAnsi" w:eastAsia="Calibri" w:hAnsiTheme="minorHAnsi" w:cstheme="minorHAnsi"/>
          <w:b/>
          <w:bCs/>
          <w:iCs/>
          <w:lang w:eastAsia="pl-PL"/>
        </w:rPr>
        <w:t>:</w:t>
      </w:r>
      <w:r w:rsidRPr="009B0863">
        <w:rPr>
          <w:rFonts w:asciiTheme="minorHAnsi" w:hAnsiTheme="minorHAnsi" w:cstheme="minorHAnsi"/>
          <w:b/>
          <w:bCs/>
          <w:iCs/>
          <w:lang w:eastAsia="pl-PL"/>
        </w:rPr>
        <w:t xml:space="preserve"> </w:t>
      </w:r>
      <w:r w:rsidR="00D474B7" w:rsidRPr="009B0863">
        <w:rPr>
          <w:rFonts w:asciiTheme="minorHAnsi" w:eastAsia="Calibri" w:hAnsiTheme="minorHAnsi" w:cstheme="minorHAnsi"/>
          <w:lang w:eastAsia="pl-PL"/>
        </w:rPr>
        <w:t>.......................................................</w:t>
      </w:r>
    </w:p>
    <w:p w14:paraId="4771D19B" w14:textId="653D7DD8" w:rsidR="00D474B7" w:rsidRPr="009B0863" w:rsidRDefault="0094707E" w:rsidP="0094707E">
      <w:pPr>
        <w:pStyle w:val="Nagwek1"/>
        <w:rPr>
          <w:b/>
          <w:bCs/>
          <w:i/>
          <w:sz w:val="24"/>
          <w:szCs w:val="24"/>
        </w:rPr>
      </w:pPr>
      <w:r w:rsidRPr="009B0863">
        <w:rPr>
          <w:b/>
          <w:bCs/>
          <w:sz w:val="24"/>
          <w:szCs w:val="24"/>
        </w:rPr>
        <w:t>OPINIE:</w:t>
      </w:r>
    </w:p>
    <w:p w14:paraId="74830484" w14:textId="705EA890" w:rsidR="00D474B7" w:rsidRPr="009B0863" w:rsidRDefault="0094707E" w:rsidP="00AF01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B0863">
        <w:rPr>
          <w:rFonts w:asciiTheme="minorHAnsi" w:hAnsiTheme="minorHAnsi" w:cstheme="minorHAnsi"/>
          <w:sz w:val="24"/>
          <w:szCs w:val="24"/>
        </w:rPr>
        <w:t>Kanclerz/Prorektor/Dziekan</w:t>
      </w:r>
      <w:r w:rsidRPr="009B0863">
        <w:rPr>
          <w:rFonts w:asciiTheme="minorHAnsi" w:hAnsiTheme="minorHAnsi" w:cstheme="minorHAnsi"/>
          <w:sz w:val="24"/>
          <w:szCs w:val="24"/>
        </w:rPr>
        <w:t xml:space="preserve"> </w:t>
      </w:r>
      <w:r w:rsidRPr="009B0863">
        <w:rPr>
          <w:rFonts w:asciiTheme="minorHAnsi" w:hAnsiTheme="minorHAnsi" w:cstheme="minorHAnsi"/>
          <w:sz w:val="24"/>
          <w:szCs w:val="24"/>
        </w:rPr>
        <w:t>(data i podpis)</w:t>
      </w:r>
      <w:r w:rsidRPr="009B0863">
        <w:rPr>
          <w:rFonts w:asciiTheme="minorHAnsi" w:hAnsiTheme="minorHAnsi" w:cstheme="minorHAnsi"/>
          <w:sz w:val="24"/>
          <w:szCs w:val="24"/>
        </w:rPr>
        <w:t xml:space="preserve">: 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</w:t>
      </w:r>
    </w:p>
    <w:p w14:paraId="1E74D741" w14:textId="04F5661D" w:rsidR="0094707E" w:rsidRPr="009B0863" w:rsidRDefault="0094707E" w:rsidP="0076280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FF0000"/>
          <w:sz w:val="24"/>
          <w:szCs w:val="24"/>
          <w:lang w:eastAsia="pl-PL"/>
        </w:rPr>
      </w:pPr>
      <w:r w:rsidRPr="009B0863">
        <w:rPr>
          <w:rFonts w:asciiTheme="minorHAnsi" w:hAnsiTheme="minorHAnsi" w:cstheme="minorHAnsi"/>
          <w:sz w:val="24"/>
          <w:szCs w:val="24"/>
        </w:rPr>
        <w:t>Administrator budynku</w:t>
      </w:r>
      <w:r w:rsidRPr="009B0863">
        <w:rPr>
          <w:rFonts w:asciiTheme="minorHAnsi" w:hAnsiTheme="minorHAnsi" w:cstheme="minorHAnsi"/>
          <w:sz w:val="24"/>
          <w:szCs w:val="24"/>
        </w:rPr>
        <w:t xml:space="preserve"> </w:t>
      </w:r>
      <w:r w:rsidRPr="009B0863">
        <w:rPr>
          <w:rFonts w:asciiTheme="minorHAnsi" w:hAnsiTheme="minorHAnsi" w:cstheme="minorHAnsi"/>
          <w:sz w:val="24"/>
          <w:szCs w:val="24"/>
        </w:rPr>
        <w:t xml:space="preserve">(data i podpis): 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</w:t>
      </w:r>
    </w:p>
    <w:p w14:paraId="52E12C60" w14:textId="39D97566" w:rsidR="0094707E" w:rsidRPr="009B0863" w:rsidRDefault="0094707E" w:rsidP="0094707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B0863">
        <w:rPr>
          <w:rFonts w:asciiTheme="minorHAnsi" w:hAnsiTheme="minorHAnsi" w:cstheme="minorHAnsi"/>
          <w:sz w:val="24"/>
          <w:szCs w:val="24"/>
        </w:rPr>
        <w:t>Specjalista ds. PPOŻ.</w:t>
      </w:r>
      <w:r w:rsidRPr="009B0863">
        <w:rPr>
          <w:rFonts w:asciiTheme="minorHAnsi" w:hAnsiTheme="minorHAnsi" w:cstheme="minorHAnsi"/>
          <w:sz w:val="24"/>
          <w:szCs w:val="24"/>
        </w:rPr>
        <w:t xml:space="preserve"> </w:t>
      </w:r>
      <w:r w:rsidRPr="009B0863">
        <w:rPr>
          <w:rFonts w:asciiTheme="minorHAnsi" w:hAnsiTheme="minorHAnsi" w:cstheme="minorHAnsi"/>
          <w:sz w:val="24"/>
          <w:szCs w:val="24"/>
        </w:rPr>
        <w:t xml:space="preserve">(data i podpis): </w:t>
      </w:r>
      <w:r w:rsidRPr="009B0863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</w:t>
      </w:r>
    </w:p>
    <w:p w14:paraId="2C453D41" w14:textId="00390121" w:rsidR="00D07CE7" w:rsidRPr="009B0863" w:rsidRDefault="00D07CE7" w:rsidP="0094707E">
      <w:pPr>
        <w:pStyle w:val="Nagwek1"/>
        <w:rPr>
          <w:b/>
          <w:bCs/>
          <w:sz w:val="24"/>
          <w:szCs w:val="24"/>
        </w:rPr>
      </w:pPr>
      <w:r w:rsidRPr="009B0863">
        <w:rPr>
          <w:b/>
          <w:bCs/>
          <w:sz w:val="24"/>
          <w:szCs w:val="24"/>
        </w:rPr>
        <w:t>DO WNIOSKU NALE</w:t>
      </w:r>
      <w:r w:rsidRPr="009B0863">
        <w:rPr>
          <w:rFonts w:eastAsia="TimesNewRoman,Bold"/>
          <w:b/>
          <w:bCs/>
          <w:sz w:val="24"/>
          <w:szCs w:val="24"/>
        </w:rPr>
        <w:t>Ż</w:t>
      </w:r>
      <w:r w:rsidRPr="009B0863">
        <w:rPr>
          <w:b/>
          <w:bCs/>
          <w:sz w:val="24"/>
          <w:szCs w:val="24"/>
        </w:rPr>
        <w:t>Y DOŁ</w:t>
      </w:r>
      <w:r w:rsidRPr="009B0863">
        <w:rPr>
          <w:rFonts w:eastAsia="TimesNewRoman,Bold"/>
          <w:b/>
          <w:bCs/>
          <w:sz w:val="24"/>
          <w:szCs w:val="24"/>
        </w:rPr>
        <w:t>Ą</w:t>
      </w:r>
      <w:r w:rsidRPr="009B0863">
        <w:rPr>
          <w:b/>
          <w:bCs/>
          <w:sz w:val="24"/>
          <w:szCs w:val="24"/>
        </w:rPr>
        <w:t>CZY</w:t>
      </w:r>
      <w:r w:rsidRPr="009B0863">
        <w:rPr>
          <w:rFonts w:eastAsia="TimesNewRoman,Bold"/>
          <w:b/>
          <w:bCs/>
          <w:sz w:val="24"/>
          <w:szCs w:val="24"/>
        </w:rPr>
        <w:t>Ć</w:t>
      </w:r>
      <w:r w:rsidRPr="009B0863">
        <w:rPr>
          <w:b/>
          <w:bCs/>
          <w:sz w:val="24"/>
          <w:szCs w:val="24"/>
        </w:rPr>
        <w:t>:</w:t>
      </w:r>
    </w:p>
    <w:p w14:paraId="2EB0247F" w14:textId="77777777" w:rsidR="00D07CE7" w:rsidRPr="009B0863" w:rsidRDefault="00D474B7" w:rsidP="0094707E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lang w:eastAsia="pl-PL"/>
        </w:rPr>
      </w:pPr>
      <w:r w:rsidRPr="009B0863">
        <w:rPr>
          <w:rFonts w:asciiTheme="minorHAnsi" w:eastAsia="Calibri" w:hAnsiTheme="minorHAnsi" w:cstheme="minorHAnsi"/>
          <w:lang w:eastAsia="pl-PL"/>
        </w:rPr>
        <w:t>G</w:t>
      </w:r>
      <w:r w:rsidR="00D07CE7" w:rsidRPr="009B0863">
        <w:rPr>
          <w:rFonts w:asciiTheme="minorHAnsi" w:eastAsia="Calibri" w:hAnsiTheme="minorHAnsi" w:cstheme="minorHAnsi"/>
          <w:lang w:eastAsia="pl-PL"/>
        </w:rPr>
        <w:t>raficzny plan obiektu lub terenu z zaznaczeniem:</w:t>
      </w:r>
    </w:p>
    <w:p w14:paraId="3674F022" w14:textId="77777777" w:rsidR="00D07CE7" w:rsidRPr="009B0863" w:rsidRDefault="00D07CE7" w:rsidP="0094707E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iCs/>
          <w:lang w:eastAsia="pl-PL"/>
        </w:rPr>
      </w:pPr>
      <w:r w:rsidRPr="009B0863">
        <w:rPr>
          <w:rFonts w:asciiTheme="minorHAnsi" w:eastAsia="Calibri" w:hAnsiTheme="minorHAnsi" w:cstheme="minorHAnsi"/>
          <w:iCs/>
          <w:lang w:eastAsia="pl-PL"/>
        </w:rPr>
        <w:t>miejsca, na którym odbywać się będzie impreza (dotyczy terenu otwartego),</w:t>
      </w:r>
    </w:p>
    <w:p w14:paraId="3F2D1394" w14:textId="77777777" w:rsidR="00D07CE7" w:rsidRPr="009B0863" w:rsidRDefault="00D07CE7" w:rsidP="0094707E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iCs/>
          <w:lang w:eastAsia="pl-PL"/>
        </w:rPr>
      </w:pPr>
      <w:r w:rsidRPr="009B0863">
        <w:rPr>
          <w:rFonts w:asciiTheme="minorHAnsi" w:eastAsia="Calibri" w:hAnsiTheme="minorHAnsi" w:cstheme="minorHAnsi"/>
          <w:iCs/>
          <w:lang w:eastAsia="pl-PL"/>
        </w:rPr>
        <w:t>dróg dojścia i rozchodzenia się p</w:t>
      </w:r>
      <w:r w:rsidR="00D474B7" w:rsidRPr="009B0863">
        <w:rPr>
          <w:rFonts w:asciiTheme="minorHAnsi" w:eastAsia="Calibri" w:hAnsiTheme="minorHAnsi" w:cstheme="minorHAnsi"/>
          <w:iCs/>
          <w:lang w:eastAsia="pl-PL"/>
        </w:rPr>
        <w:t>ubliczności, dróg ewakuacyjnych.</w:t>
      </w:r>
    </w:p>
    <w:p w14:paraId="3F54FCB1" w14:textId="77777777" w:rsidR="00D474B7" w:rsidRPr="009B0863" w:rsidRDefault="00D474B7" w:rsidP="0094707E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lang w:eastAsia="pl-PL"/>
        </w:rPr>
      </w:pPr>
      <w:r w:rsidRPr="009B0863">
        <w:rPr>
          <w:rFonts w:asciiTheme="minorHAnsi" w:eastAsia="Calibri" w:hAnsiTheme="minorHAnsi" w:cstheme="minorHAnsi"/>
          <w:lang w:eastAsia="pl-PL"/>
        </w:rPr>
        <w:t>I</w:t>
      </w:r>
      <w:r w:rsidR="00D07CE7" w:rsidRPr="009B0863">
        <w:rPr>
          <w:rFonts w:asciiTheme="minorHAnsi" w:eastAsia="Calibri" w:hAnsiTheme="minorHAnsi" w:cstheme="minorHAnsi"/>
          <w:lang w:eastAsia="pl-PL"/>
        </w:rPr>
        <w:t>nformacj</w:t>
      </w:r>
      <w:r w:rsidR="00D07CE7" w:rsidRPr="009B0863">
        <w:rPr>
          <w:rFonts w:asciiTheme="minorHAnsi" w:eastAsia="TimesNewRoman" w:hAnsiTheme="minorHAnsi" w:cstheme="minorHAnsi"/>
          <w:lang w:eastAsia="pl-PL"/>
        </w:rPr>
        <w:t xml:space="preserve">ę </w:t>
      </w:r>
      <w:r w:rsidR="00D07CE7" w:rsidRPr="009B0863">
        <w:rPr>
          <w:rFonts w:asciiTheme="minorHAnsi" w:eastAsia="Calibri" w:hAnsiTheme="minorHAnsi" w:cstheme="minorHAnsi"/>
          <w:lang w:eastAsia="pl-PL"/>
        </w:rPr>
        <w:t>o stanie liczebnym i rozmieszczeniu słu</w:t>
      </w:r>
      <w:r w:rsidR="00D07CE7" w:rsidRPr="009B0863">
        <w:rPr>
          <w:rFonts w:asciiTheme="minorHAnsi" w:eastAsia="TimesNewRoman" w:hAnsiTheme="minorHAnsi" w:cstheme="minorHAnsi"/>
          <w:lang w:eastAsia="pl-PL"/>
        </w:rPr>
        <w:t>ż</w:t>
      </w:r>
      <w:r w:rsidR="00D07CE7" w:rsidRPr="009B0863">
        <w:rPr>
          <w:rFonts w:asciiTheme="minorHAnsi" w:eastAsia="Calibri" w:hAnsiTheme="minorHAnsi" w:cstheme="minorHAnsi"/>
          <w:lang w:eastAsia="pl-PL"/>
        </w:rPr>
        <w:t>by porz</w:t>
      </w:r>
      <w:r w:rsidR="00D07CE7" w:rsidRPr="009B0863">
        <w:rPr>
          <w:rFonts w:asciiTheme="minorHAnsi" w:eastAsia="TimesNewRoman" w:hAnsiTheme="minorHAnsi" w:cstheme="minorHAnsi"/>
          <w:lang w:eastAsia="pl-PL"/>
        </w:rPr>
        <w:t>ą</w:t>
      </w:r>
      <w:r w:rsidR="001D3AB6" w:rsidRPr="009B0863">
        <w:rPr>
          <w:rFonts w:asciiTheme="minorHAnsi" w:eastAsia="Calibri" w:hAnsiTheme="minorHAnsi" w:cstheme="minorHAnsi"/>
          <w:lang w:eastAsia="pl-PL"/>
        </w:rPr>
        <w:t>dkowo-informacyjnej</w:t>
      </w:r>
      <w:r w:rsidR="005F20C3" w:rsidRPr="009B0863">
        <w:rPr>
          <w:rFonts w:asciiTheme="minorHAnsi" w:eastAsia="Calibri" w:hAnsiTheme="minorHAnsi" w:cstheme="minorHAnsi"/>
          <w:lang w:eastAsia="pl-PL"/>
        </w:rPr>
        <w:t>. O ile służba porządkowo-informacyjna jest wyłaniania spośród uczestników imprezy należy załączyć imienny wykaz służby</w:t>
      </w:r>
      <w:r w:rsidRPr="009B0863">
        <w:rPr>
          <w:rFonts w:asciiTheme="minorHAnsi" w:eastAsia="Calibri" w:hAnsiTheme="minorHAnsi" w:cstheme="minorHAnsi"/>
          <w:lang w:eastAsia="pl-PL"/>
        </w:rPr>
        <w:t>.</w:t>
      </w:r>
    </w:p>
    <w:p w14:paraId="3A6EE9AB" w14:textId="77777777" w:rsidR="00D474B7" w:rsidRPr="009B0863" w:rsidRDefault="00D474B7" w:rsidP="0094707E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lang w:eastAsia="pl-PL"/>
        </w:rPr>
      </w:pPr>
      <w:r w:rsidRPr="009B0863">
        <w:rPr>
          <w:rFonts w:asciiTheme="minorHAnsi" w:eastAsia="Calibri" w:hAnsiTheme="minorHAnsi" w:cstheme="minorHAnsi"/>
          <w:lang w:eastAsia="pl-PL"/>
        </w:rPr>
        <w:lastRenderedPageBreak/>
        <w:t>I</w:t>
      </w:r>
      <w:r w:rsidR="00D07CE7" w:rsidRPr="009B0863">
        <w:rPr>
          <w:rFonts w:asciiTheme="minorHAnsi" w:eastAsia="Calibri" w:hAnsiTheme="minorHAnsi" w:cstheme="minorHAnsi"/>
          <w:lang w:eastAsia="pl-PL"/>
        </w:rPr>
        <w:t>nformacj</w:t>
      </w:r>
      <w:r w:rsidR="00D07CE7" w:rsidRPr="009B0863">
        <w:rPr>
          <w:rFonts w:asciiTheme="minorHAnsi" w:eastAsia="TimesNewRoman" w:hAnsiTheme="minorHAnsi" w:cstheme="minorHAnsi"/>
          <w:lang w:eastAsia="pl-PL"/>
        </w:rPr>
        <w:t xml:space="preserve">ę </w:t>
      </w:r>
      <w:r w:rsidR="00D07CE7" w:rsidRPr="009B0863">
        <w:rPr>
          <w:rFonts w:asciiTheme="minorHAnsi" w:eastAsia="Calibri" w:hAnsiTheme="minorHAnsi" w:cstheme="minorHAnsi"/>
          <w:lang w:eastAsia="pl-PL"/>
        </w:rPr>
        <w:t>o warunkach ł</w:t>
      </w:r>
      <w:r w:rsidR="00D07CE7" w:rsidRPr="009B0863">
        <w:rPr>
          <w:rFonts w:asciiTheme="minorHAnsi" w:eastAsia="TimesNewRoman" w:hAnsiTheme="minorHAnsi" w:cstheme="minorHAnsi"/>
          <w:lang w:eastAsia="pl-PL"/>
        </w:rPr>
        <w:t>ą</w:t>
      </w:r>
      <w:r w:rsidR="00D07CE7" w:rsidRPr="009B0863">
        <w:rPr>
          <w:rFonts w:asciiTheme="minorHAnsi" w:eastAsia="Calibri" w:hAnsiTheme="minorHAnsi" w:cstheme="minorHAnsi"/>
          <w:lang w:eastAsia="pl-PL"/>
        </w:rPr>
        <w:t>czno</w:t>
      </w:r>
      <w:r w:rsidR="00D07CE7" w:rsidRPr="009B0863">
        <w:rPr>
          <w:rFonts w:asciiTheme="minorHAnsi" w:eastAsia="TimesNewRoman" w:hAnsiTheme="minorHAnsi" w:cstheme="minorHAnsi"/>
          <w:lang w:eastAsia="pl-PL"/>
        </w:rPr>
        <w:t>ś</w:t>
      </w:r>
      <w:r w:rsidR="00D07CE7" w:rsidRPr="009B0863">
        <w:rPr>
          <w:rFonts w:asciiTheme="minorHAnsi" w:eastAsia="Calibri" w:hAnsiTheme="minorHAnsi" w:cstheme="minorHAnsi"/>
          <w:lang w:eastAsia="pl-PL"/>
        </w:rPr>
        <w:t>ci pomi</w:t>
      </w:r>
      <w:r w:rsidR="00D07CE7" w:rsidRPr="009B0863">
        <w:rPr>
          <w:rFonts w:asciiTheme="minorHAnsi" w:eastAsia="TimesNewRoman" w:hAnsiTheme="minorHAnsi" w:cstheme="minorHAnsi"/>
          <w:lang w:eastAsia="pl-PL"/>
        </w:rPr>
        <w:t>ę</w:t>
      </w:r>
      <w:r w:rsidR="00D07CE7" w:rsidRPr="009B0863">
        <w:rPr>
          <w:rFonts w:asciiTheme="minorHAnsi" w:eastAsia="Calibri" w:hAnsiTheme="minorHAnsi" w:cstheme="minorHAnsi"/>
          <w:lang w:eastAsia="pl-PL"/>
        </w:rPr>
        <w:t>dzy podmiotami bior</w:t>
      </w:r>
      <w:r w:rsidR="00D07CE7" w:rsidRPr="009B0863">
        <w:rPr>
          <w:rFonts w:asciiTheme="minorHAnsi" w:eastAsia="TimesNewRoman" w:hAnsiTheme="minorHAnsi" w:cstheme="minorHAnsi"/>
          <w:lang w:eastAsia="pl-PL"/>
        </w:rPr>
        <w:t>ą</w:t>
      </w:r>
      <w:r w:rsidR="00D07CE7" w:rsidRPr="009B0863">
        <w:rPr>
          <w:rFonts w:asciiTheme="minorHAnsi" w:eastAsia="Calibri" w:hAnsiTheme="minorHAnsi" w:cstheme="minorHAnsi"/>
          <w:lang w:eastAsia="pl-PL"/>
        </w:rPr>
        <w:t>cymi udział</w:t>
      </w:r>
      <w:r w:rsidRPr="009B0863">
        <w:rPr>
          <w:rFonts w:asciiTheme="minorHAnsi" w:eastAsia="Calibri" w:hAnsiTheme="minorHAnsi" w:cstheme="minorHAnsi"/>
          <w:lang w:eastAsia="pl-PL"/>
        </w:rPr>
        <w:t xml:space="preserve"> </w:t>
      </w:r>
      <w:r w:rsidR="00CC617B" w:rsidRPr="009B0863">
        <w:rPr>
          <w:rFonts w:asciiTheme="minorHAnsi" w:eastAsia="Calibri" w:hAnsiTheme="minorHAnsi" w:cstheme="minorHAnsi"/>
          <w:lang w:eastAsia="pl-PL"/>
        </w:rPr>
        <w:t>w zabezpieczaniu imprezy</w:t>
      </w:r>
      <w:r w:rsidRPr="009B0863">
        <w:rPr>
          <w:rFonts w:asciiTheme="minorHAnsi" w:eastAsia="Calibri" w:hAnsiTheme="minorHAnsi" w:cstheme="minorHAnsi"/>
          <w:lang w:eastAsia="pl-PL"/>
        </w:rPr>
        <w:t xml:space="preserve">. </w:t>
      </w:r>
    </w:p>
    <w:p w14:paraId="4C071704" w14:textId="77777777" w:rsidR="00D07CE7" w:rsidRPr="009B0863" w:rsidRDefault="00D474B7" w:rsidP="0094707E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lang w:eastAsia="pl-PL"/>
        </w:rPr>
      </w:pPr>
      <w:r w:rsidRPr="009B0863">
        <w:rPr>
          <w:rFonts w:asciiTheme="minorHAnsi" w:eastAsia="Calibri" w:hAnsiTheme="minorHAnsi" w:cstheme="minorHAnsi"/>
          <w:lang w:eastAsia="pl-PL"/>
        </w:rPr>
        <w:t>I</w:t>
      </w:r>
      <w:r w:rsidR="00D07CE7" w:rsidRPr="009B0863">
        <w:rPr>
          <w:rFonts w:asciiTheme="minorHAnsi" w:eastAsia="Calibri" w:hAnsiTheme="minorHAnsi" w:cstheme="minorHAnsi"/>
          <w:lang w:eastAsia="pl-PL"/>
        </w:rPr>
        <w:t>nstrukcj</w:t>
      </w:r>
      <w:r w:rsidR="00D07CE7" w:rsidRPr="009B0863">
        <w:rPr>
          <w:rFonts w:asciiTheme="minorHAnsi" w:eastAsia="TimesNewRoman" w:hAnsiTheme="minorHAnsi" w:cstheme="minorHAnsi"/>
          <w:lang w:eastAsia="pl-PL"/>
        </w:rPr>
        <w:t xml:space="preserve">ę </w:t>
      </w:r>
      <w:r w:rsidR="00D07CE7" w:rsidRPr="009B0863">
        <w:rPr>
          <w:rFonts w:asciiTheme="minorHAnsi" w:eastAsia="Calibri" w:hAnsiTheme="minorHAnsi" w:cstheme="minorHAnsi"/>
          <w:lang w:eastAsia="pl-PL"/>
        </w:rPr>
        <w:t>post</w:t>
      </w:r>
      <w:r w:rsidR="00D07CE7" w:rsidRPr="009B0863">
        <w:rPr>
          <w:rFonts w:asciiTheme="minorHAnsi" w:eastAsia="TimesNewRoman" w:hAnsiTheme="minorHAnsi" w:cstheme="minorHAnsi"/>
          <w:lang w:eastAsia="pl-PL"/>
        </w:rPr>
        <w:t>ę</w:t>
      </w:r>
      <w:r w:rsidR="00D07CE7" w:rsidRPr="009B0863">
        <w:rPr>
          <w:rFonts w:asciiTheme="minorHAnsi" w:eastAsia="Calibri" w:hAnsiTheme="minorHAnsi" w:cstheme="minorHAnsi"/>
          <w:lang w:eastAsia="pl-PL"/>
        </w:rPr>
        <w:t>powania w przypadku powstawania po</w:t>
      </w:r>
      <w:r w:rsidR="00D07CE7" w:rsidRPr="009B0863">
        <w:rPr>
          <w:rFonts w:asciiTheme="minorHAnsi" w:eastAsia="TimesNewRoman" w:hAnsiTheme="minorHAnsi" w:cstheme="minorHAnsi"/>
          <w:lang w:eastAsia="pl-PL"/>
        </w:rPr>
        <w:t>ż</w:t>
      </w:r>
      <w:r w:rsidR="00D07CE7" w:rsidRPr="009B0863">
        <w:rPr>
          <w:rFonts w:asciiTheme="minorHAnsi" w:eastAsia="Calibri" w:hAnsiTheme="minorHAnsi" w:cstheme="minorHAnsi"/>
          <w:lang w:eastAsia="pl-PL"/>
        </w:rPr>
        <w:t>aru lub innego miejscowego</w:t>
      </w:r>
      <w:r w:rsidRPr="009B0863">
        <w:rPr>
          <w:rFonts w:asciiTheme="minorHAnsi" w:eastAsia="Calibri" w:hAnsiTheme="minorHAnsi" w:cstheme="minorHAnsi"/>
          <w:lang w:eastAsia="pl-PL"/>
        </w:rPr>
        <w:t xml:space="preserve"> </w:t>
      </w:r>
      <w:r w:rsidR="005F20C3" w:rsidRPr="009B0863">
        <w:rPr>
          <w:rFonts w:asciiTheme="minorHAnsi" w:eastAsia="Calibri" w:hAnsiTheme="minorHAnsi" w:cstheme="minorHAnsi"/>
          <w:lang w:eastAsia="pl-PL"/>
        </w:rPr>
        <w:t>z</w:t>
      </w:r>
      <w:r w:rsidR="00D07CE7" w:rsidRPr="009B0863">
        <w:rPr>
          <w:rFonts w:asciiTheme="minorHAnsi" w:eastAsia="Calibri" w:hAnsiTheme="minorHAnsi" w:cstheme="minorHAnsi"/>
          <w:lang w:eastAsia="pl-PL"/>
        </w:rPr>
        <w:t>agro</w:t>
      </w:r>
      <w:r w:rsidR="00D07CE7" w:rsidRPr="009B0863">
        <w:rPr>
          <w:rFonts w:asciiTheme="minorHAnsi" w:eastAsia="TimesNewRoman" w:hAnsiTheme="minorHAnsi" w:cstheme="minorHAnsi"/>
          <w:lang w:eastAsia="pl-PL"/>
        </w:rPr>
        <w:t>ż</w:t>
      </w:r>
      <w:r w:rsidRPr="009B0863">
        <w:rPr>
          <w:rFonts w:asciiTheme="minorHAnsi" w:eastAsia="Calibri" w:hAnsiTheme="minorHAnsi" w:cstheme="minorHAnsi"/>
          <w:lang w:eastAsia="pl-PL"/>
        </w:rPr>
        <w:t>enia o </w:t>
      </w:r>
      <w:r w:rsidR="005F20C3" w:rsidRPr="009B0863">
        <w:rPr>
          <w:rFonts w:asciiTheme="minorHAnsi" w:eastAsia="Calibri" w:hAnsiTheme="minorHAnsi" w:cstheme="minorHAnsi"/>
          <w:lang w:eastAsia="pl-PL"/>
        </w:rPr>
        <w:t>ile</w:t>
      </w:r>
      <w:r w:rsidR="001D3AB6" w:rsidRPr="009B0863">
        <w:rPr>
          <w:rFonts w:asciiTheme="minorHAnsi" w:eastAsia="Calibri" w:hAnsiTheme="minorHAnsi" w:cstheme="minorHAnsi"/>
          <w:lang w:eastAsia="pl-PL"/>
        </w:rPr>
        <w:t xml:space="preserve"> jest różna od instrukcji </w:t>
      </w:r>
      <w:r w:rsidR="005F20C3" w:rsidRPr="009B0863">
        <w:rPr>
          <w:rFonts w:asciiTheme="minorHAnsi" w:eastAsia="Calibri" w:hAnsiTheme="minorHAnsi" w:cstheme="minorHAnsi"/>
          <w:lang w:eastAsia="pl-PL"/>
        </w:rPr>
        <w:t>danego obiektu.</w:t>
      </w:r>
      <w:r w:rsidR="001D3AB6" w:rsidRPr="009B0863">
        <w:rPr>
          <w:rFonts w:asciiTheme="minorHAnsi" w:eastAsia="Calibri" w:hAnsiTheme="minorHAnsi" w:cstheme="minorHAnsi"/>
          <w:lang w:eastAsia="pl-PL"/>
        </w:rPr>
        <w:t xml:space="preserve"> W przypadku niezałączenia instrukcji należy dołączyć oświadczenie organizatora o tożsamości instrukcji</w:t>
      </w:r>
    </w:p>
    <w:p w14:paraId="3AC0626C" w14:textId="77777777" w:rsidR="0011796A" w:rsidRPr="009B0863" w:rsidRDefault="0011796A" w:rsidP="009B0863">
      <w:pPr>
        <w:spacing w:before="240" w:line="360" w:lineRule="auto"/>
        <w:rPr>
          <w:rFonts w:asciiTheme="minorHAnsi" w:hAnsiTheme="minorHAnsi" w:cstheme="minorHAnsi"/>
          <w:b/>
          <w:bCs/>
        </w:rPr>
      </w:pPr>
      <w:r w:rsidRPr="009B0863">
        <w:rPr>
          <w:rFonts w:asciiTheme="minorHAnsi" w:hAnsiTheme="minorHAnsi" w:cstheme="minorHAnsi"/>
          <w:b/>
          <w:bCs/>
        </w:rPr>
        <w:t>Dotyczy osób fizycznych, składających wniosek:</w:t>
      </w:r>
    </w:p>
    <w:p w14:paraId="08E35DE6" w14:textId="77777777" w:rsidR="000666FE" w:rsidRPr="009B0863" w:rsidRDefault="000666FE" w:rsidP="0094707E">
      <w:pPr>
        <w:spacing w:line="360" w:lineRule="auto"/>
        <w:rPr>
          <w:rFonts w:asciiTheme="minorHAnsi" w:hAnsiTheme="minorHAnsi" w:cstheme="minorHAnsi"/>
        </w:rPr>
      </w:pPr>
      <w:r w:rsidRPr="009B0863">
        <w:rPr>
          <w:rFonts w:asciiTheme="minorHAnsi" w:hAnsiTheme="minorHAnsi" w:cstheme="minorHAnsi"/>
        </w:rPr>
        <w:t>Przyjmuję do wiadomości, że:</w:t>
      </w:r>
    </w:p>
    <w:p w14:paraId="159607BE" w14:textId="3790B45F" w:rsidR="0011796A" w:rsidRPr="009B0863" w:rsidRDefault="0011796A" w:rsidP="009B0863">
      <w:pPr>
        <w:numPr>
          <w:ilvl w:val="0"/>
          <w:numId w:val="7"/>
        </w:numPr>
        <w:spacing w:line="360" w:lineRule="auto"/>
        <w:ind w:left="567"/>
        <w:rPr>
          <w:rFonts w:asciiTheme="minorHAnsi" w:hAnsiTheme="minorHAnsi" w:cstheme="minorHAnsi"/>
        </w:rPr>
      </w:pPr>
      <w:r w:rsidRPr="009B0863">
        <w:rPr>
          <w:rFonts w:asciiTheme="minorHAnsi" w:hAnsiTheme="minorHAnsi" w:cstheme="minorHAnsi"/>
        </w:rPr>
        <w:t>Administratorem</w:t>
      </w:r>
      <w:r w:rsidR="0094707E" w:rsidRPr="009B0863">
        <w:rPr>
          <w:rFonts w:asciiTheme="minorHAnsi" w:hAnsiTheme="minorHAnsi" w:cstheme="minorHAnsi"/>
        </w:rPr>
        <w:t xml:space="preserve"> </w:t>
      </w:r>
      <w:r w:rsidR="008F7ED6" w:rsidRPr="009B0863">
        <w:rPr>
          <w:rFonts w:asciiTheme="minorHAnsi" w:hAnsiTheme="minorHAnsi" w:cstheme="minorHAnsi"/>
        </w:rPr>
        <w:t>moich</w:t>
      </w:r>
      <w:r w:rsidR="008F7ED6" w:rsidRPr="009B0863">
        <w:rPr>
          <w:rFonts w:asciiTheme="minorHAnsi" w:hAnsiTheme="minorHAnsi" w:cstheme="minorHAnsi"/>
          <w:color w:val="FF0000"/>
        </w:rPr>
        <w:t xml:space="preserve"> </w:t>
      </w:r>
      <w:r w:rsidRPr="009B0863">
        <w:rPr>
          <w:rFonts w:asciiTheme="minorHAnsi" w:hAnsiTheme="minorHAnsi" w:cstheme="minorHAnsi"/>
        </w:rPr>
        <w:t>danych osobowych jest Uniwersytet Medyczny w Białymstoku z siedzibą ul. Kilińskiego 1, 15-089 Białystok, reprezentowany przez Rektora,</w:t>
      </w:r>
    </w:p>
    <w:p w14:paraId="37B3B211" w14:textId="3707CAC9" w:rsidR="0011796A" w:rsidRPr="009B0863" w:rsidRDefault="00FE6BE9" w:rsidP="009B0863">
      <w:pPr>
        <w:numPr>
          <w:ilvl w:val="0"/>
          <w:numId w:val="7"/>
        </w:numPr>
        <w:spacing w:line="360" w:lineRule="auto"/>
        <w:ind w:left="567"/>
        <w:rPr>
          <w:rFonts w:asciiTheme="minorHAnsi" w:hAnsiTheme="minorHAnsi" w:cstheme="minorHAnsi"/>
        </w:rPr>
      </w:pPr>
      <w:r w:rsidRPr="009B0863">
        <w:rPr>
          <w:rFonts w:asciiTheme="minorHAnsi" w:hAnsiTheme="minorHAnsi" w:cstheme="minorHAnsi"/>
        </w:rPr>
        <w:t>w</w:t>
      </w:r>
      <w:r w:rsidR="008F7ED6" w:rsidRPr="009B0863">
        <w:rPr>
          <w:rFonts w:asciiTheme="minorHAnsi" w:hAnsiTheme="minorHAnsi" w:cstheme="minorHAnsi"/>
        </w:rPr>
        <w:t xml:space="preserve"> sprawach moich danych osobowych mogę skontaktować się z </w:t>
      </w:r>
      <w:r w:rsidR="0011796A" w:rsidRPr="009B0863">
        <w:rPr>
          <w:rFonts w:asciiTheme="minorHAnsi" w:hAnsiTheme="minorHAnsi" w:cstheme="minorHAnsi"/>
        </w:rPr>
        <w:t>Inspektor</w:t>
      </w:r>
      <w:r w:rsidR="008F7ED6" w:rsidRPr="009B0863">
        <w:rPr>
          <w:rFonts w:asciiTheme="minorHAnsi" w:hAnsiTheme="minorHAnsi" w:cstheme="minorHAnsi"/>
        </w:rPr>
        <w:t>em</w:t>
      </w:r>
      <w:r w:rsidR="0011796A" w:rsidRPr="009B0863">
        <w:rPr>
          <w:rFonts w:asciiTheme="minorHAnsi" w:hAnsiTheme="minorHAnsi" w:cstheme="minorHAnsi"/>
        </w:rPr>
        <w:t xml:space="preserve"> Ochrony Danych </w:t>
      </w:r>
      <w:r w:rsidR="008F7ED6" w:rsidRPr="009B0863">
        <w:rPr>
          <w:rFonts w:asciiTheme="minorHAnsi" w:hAnsiTheme="minorHAnsi" w:cstheme="minorHAnsi"/>
        </w:rPr>
        <w:t xml:space="preserve">powołanym </w:t>
      </w:r>
      <w:r w:rsidR="0011796A" w:rsidRPr="009B0863">
        <w:rPr>
          <w:rFonts w:asciiTheme="minorHAnsi" w:hAnsiTheme="minorHAnsi" w:cstheme="minorHAnsi"/>
        </w:rPr>
        <w:t>w Uniwersytecie Medycznym w Białymstoku,</w:t>
      </w:r>
      <w:r w:rsidR="008F7ED6" w:rsidRPr="009B0863">
        <w:rPr>
          <w:rFonts w:asciiTheme="minorHAnsi" w:hAnsiTheme="minorHAnsi" w:cstheme="minorHAnsi"/>
        </w:rPr>
        <w:t xml:space="preserve"> wysyłając wiadomość na adres</w:t>
      </w:r>
      <w:r w:rsidR="0094707E" w:rsidRPr="009B0863">
        <w:rPr>
          <w:rFonts w:asciiTheme="minorHAnsi" w:hAnsiTheme="minorHAnsi" w:cstheme="minorHAnsi"/>
        </w:rPr>
        <w:t xml:space="preserve"> </w:t>
      </w:r>
      <w:r w:rsidR="0011796A" w:rsidRPr="009B0863">
        <w:rPr>
          <w:rFonts w:asciiTheme="minorHAnsi" w:hAnsiTheme="minorHAnsi" w:cstheme="minorHAnsi"/>
        </w:rPr>
        <w:t xml:space="preserve">email: </w:t>
      </w:r>
      <w:hyperlink r:id="rId11" w:history="1">
        <w:r w:rsidR="0011796A" w:rsidRPr="009B0863">
          <w:rPr>
            <w:rStyle w:val="Hipercze"/>
            <w:rFonts w:asciiTheme="minorHAnsi" w:hAnsiTheme="minorHAnsi" w:cstheme="minorHAnsi"/>
          </w:rPr>
          <w:t>iod@umb.edu.pl</w:t>
        </w:r>
      </w:hyperlink>
      <w:r w:rsidR="0011796A" w:rsidRPr="009B0863">
        <w:rPr>
          <w:rFonts w:asciiTheme="minorHAnsi" w:hAnsiTheme="minorHAnsi" w:cstheme="minorHAnsi"/>
        </w:rPr>
        <w:t>,</w:t>
      </w:r>
    </w:p>
    <w:p w14:paraId="03C3148D" w14:textId="07212CDB" w:rsidR="0011796A" w:rsidRPr="009B0863" w:rsidRDefault="008F7ED6" w:rsidP="009B0863">
      <w:pPr>
        <w:numPr>
          <w:ilvl w:val="0"/>
          <w:numId w:val="7"/>
        </w:numPr>
        <w:spacing w:line="360" w:lineRule="auto"/>
        <w:ind w:left="567"/>
        <w:rPr>
          <w:rFonts w:asciiTheme="minorHAnsi" w:hAnsiTheme="minorHAnsi" w:cstheme="minorHAnsi"/>
        </w:rPr>
      </w:pPr>
      <w:r w:rsidRPr="009B0863">
        <w:rPr>
          <w:rFonts w:asciiTheme="minorHAnsi" w:hAnsiTheme="minorHAnsi" w:cstheme="minorHAnsi"/>
        </w:rPr>
        <w:t>moje dane osobowe przetwarzane będą w celu otrzymania zgody na organizację imprezy</w:t>
      </w:r>
      <w:r w:rsidR="009D2193" w:rsidRPr="009B0863">
        <w:rPr>
          <w:rFonts w:asciiTheme="minorHAnsi" w:hAnsiTheme="minorHAnsi" w:cstheme="minorHAnsi"/>
        </w:rPr>
        <w:t xml:space="preserve"> </w:t>
      </w:r>
      <w:r w:rsidR="00956474" w:rsidRPr="009B0863">
        <w:rPr>
          <w:rFonts w:asciiTheme="minorHAnsi" w:hAnsiTheme="minorHAnsi" w:cstheme="minorHAnsi"/>
        </w:rPr>
        <w:br/>
      </w:r>
      <w:r w:rsidR="009D2193" w:rsidRPr="009B0863">
        <w:rPr>
          <w:rFonts w:asciiTheme="minorHAnsi" w:hAnsiTheme="minorHAnsi" w:cstheme="minorHAnsi"/>
        </w:rPr>
        <w:t>i</w:t>
      </w:r>
      <w:r w:rsidR="0094707E" w:rsidRPr="009B0863">
        <w:rPr>
          <w:rFonts w:asciiTheme="minorHAnsi" w:hAnsiTheme="minorHAnsi" w:cstheme="minorHAnsi"/>
        </w:rPr>
        <w:t xml:space="preserve"> </w:t>
      </w:r>
      <w:r w:rsidR="009D2193" w:rsidRPr="009B0863">
        <w:rPr>
          <w:rFonts w:asciiTheme="minorHAnsi" w:hAnsiTheme="minorHAnsi" w:cstheme="minorHAnsi"/>
        </w:rPr>
        <w:t xml:space="preserve">w przypadku otrzymania zgody w celu organizacji imprezy </w:t>
      </w:r>
      <w:r w:rsidR="00856569" w:rsidRPr="009B0863">
        <w:rPr>
          <w:rFonts w:asciiTheme="minorHAnsi" w:hAnsiTheme="minorHAnsi" w:cstheme="minorHAnsi"/>
        </w:rPr>
        <w:t xml:space="preserve">na terenie Uniwersytetu Medycznego </w:t>
      </w:r>
      <w:r w:rsidR="00956474" w:rsidRPr="009B0863">
        <w:rPr>
          <w:rFonts w:asciiTheme="minorHAnsi" w:hAnsiTheme="minorHAnsi" w:cstheme="minorHAnsi"/>
        </w:rPr>
        <w:br/>
      </w:r>
      <w:r w:rsidR="00856569" w:rsidRPr="009B0863">
        <w:rPr>
          <w:rFonts w:asciiTheme="minorHAnsi" w:hAnsiTheme="minorHAnsi" w:cstheme="minorHAnsi"/>
        </w:rPr>
        <w:t xml:space="preserve">w Białymstoku </w:t>
      </w:r>
      <w:r w:rsidR="009D2193" w:rsidRPr="009B0863">
        <w:rPr>
          <w:rFonts w:asciiTheme="minorHAnsi" w:hAnsiTheme="minorHAnsi" w:cstheme="minorHAnsi"/>
        </w:rPr>
        <w:t>na podstawie art. 6 ust. 1 lit</w:t>
      </w:r>
      <w:r w:rsidR="00E26687" w:rsidRPr="009B0863">
        <w:rPr>
          <w:rFonts w:asciiTheme="minorHAnsi" w:hAnsiTheme="minorHAnsi" w:cstheme="minorHAnsi"/>
        </w:rPr>
        <w:t>.</w:t>
      </w:r>
      <w:r w:rsidR="009D2193" w:rsidRPr="009B0863">
        <w:rPr>
          <w:rFonts w:asciiTheme="minorHAnsi" w:hAnsiTheme="minorHAnsi" w:cstheme="minorHAnsi"/>
        </w:rPr>
        <w:t xml:space="preserve"> b)</w:t>
      </w:r>
      <w:r w:rsidR="00410ABB" w:rsidRPr="009B0863">
        <w:rPr>
          <w:rFonts w:asciiTheme="minorHAnsi" w:hAnsiTheme="minorHAnsi" w:cstheme="minorHAnsi"/>
        </w:rPr>
        <w:t xml:space="preserve"> ogólnego rozporządzenia o ochronie danych osobowych z dnia 27 kwietnia 2016 r. (RODO)</w:t>
      </w:r>
      <w:r w:rsidR="009D2193" w:rsidRPr="009B0863">
        <w:rPr>
          <w:rFonts w:asciiTheme="minorHAnsi" w:hAnsiTheme="minorHAnsi" w:cstheme="minorHAnsi"/>
        </w:rPr>
        <w:t xml:space="preserve"> oraz </w:t>
      </w:r>
      <w:r w:rsidRPr="009B0863">
        <w:rPr>
          <w:rFonts w:asciiTheme="minorHAnsi" w:hAnsiTheme="minorHAnsi" w:cstheme="minorHAnsi"/>
        </w:rPr>
        <w:t>w celach archiwizacyjnych na podstawie art. 6 ust. 1 lit. c</w:t>
      </w:r>
      <w:r w:rsidR="00410ABB" w:rsidRPr="009B0863">
        <w:rPr>
          <w:rFonts w:asciiTheme="minorHAnsi" w:hAnsiTheme="minorHAnsi" w:cstheme="minorHAnsi"/>
        </w:rPr>
        <w:t xml:space="preserve"> RODO</w:t>
      </w:r>
      <w:r w:rsidR="00956474" w:rsidRPr="009B0863">
        <w:rPr>
          <w:rFonts w:asciiTheme="minorHAnsi" w:hAnsiTheme="minorHAnsi" w:cstheme="minorHAnsi"/>
        </w:rPr>
        <w:t>,</w:t>
      </w:r>
      <w:r w:rsidR="00092D5B" w:rsidRPr="009B0863">
        <w:rPr>
          <w:rFonts w:asciiTheme="minorHAnsi" w:hAnsiTheme="minorHAnsi" w:cstheme="minorHAnsi"/>
        </w:rPr>
        <w:t xml:space="preserve"> </w:t>
      </w:r>
    </w:p>
    <w:p w14:paraId="6DF82343" w14:textId="77777777" w:rsidR="00856569" w:rsidRPr="009B0863" w:rsidRDefault="00856569" w:rsidP="009B0863">
      <w:pPr>
        <w:numPr>
          <w:ilvl w:val="0"/>
          <w:numId w:val="7"/>
        </w:numPr>
        <w:spacing w:line="360" w:lineRule="auto"/>
        <w:ind w:left="567" w:hanging="294"/>
        <w:rPr>
          <w:rFonts w:asciiTheme="minorHAnsi" w:hAnsiTheme="minorHAnsi" w:cstheme="minorHAnsi"/>
        </w:rPr>
      </w:pPr>
      <w:r w:rsidRPr="009B0863">
        <w:rPr>
          <w:rFonts w:asciiTheme="minorHAnsi" w:hAnsiTheme="minorHAnsi" w:cstheme="minorHAnsi"/>
        </w:rPr>
        <w:t xml:space="preserve">moje dane osobowe będą ujawnione wyłącznie osobom upoważnionym przez Administratora Danych oraz podmiotom na podstawie przepisów prawa, </w:t>
      </w:r>
    </w:p>
    <w:p w14:paraId="636DAA76" w14:textId="77777777" w:rsidR="00856569" w:rsidRPr="009B0863" w:rsidRDefault="00856569" w:rsidP="009B0863">
      <w:pPr>
        <w:numPr>
          <w:ilvl w:val="0"/>
          <w:numId w:val="7"/>
        </w:numPr>
        <w:spacing w:line="360" w:lineRule="auto"/>
        <w:ind w:left="567" w:hanging="294"/>
        <w:rPr>
          <w:rFonts w:asciiTheme="minorHAnsi" w:hAnsiTheme="minorHAnsi" w:cstheme="minorHAnsi"/>
        </w:rPr>
      </w:pPr>
      <w:r w:rsidRPr="009B0863">
        <w:rPr>
          <w:rFonts w:asciiTheme="minorHAnsi" w:hAnsiTheme="minorHAnsi" w:cstheme="minorHAnsi"/>
        </w:rPr>
        <w:t>moje dane osobowe przechowywane będą zgodnie z przepisami archiwizacyjnymi,</w:t>
      </w:r>
    </w:p>
    <w:p w14:paraId="01316B14" w14:textId="25619904" w:rsidR="00856569" w:rsidRPr="009B0863" w:rsidRDefault="000666FE" w:rsidP="009B0863">
      <w:pPr>
        <w:numPr>
          <w:ilvl w:val="0"/>
          <w:numId w:val="7"/>
        </w:numPr>
        <w:spacing w:line="360" w:lineRule="auto"/>
        <w:ind w:left="567" w:hanging="294"/>
        <w:rPr>
          <w:rFonts w:asciiTheme="minorHAnsi" w:hAnsiTheme="minorHAnsi" w:cstheme="minorHAnsi"/>
        </w:rPr>
      </w:pPr>
      <w:r w:rsidRPr="009B0863">
        <w:rPr>
          <w:rFonts w:asciiTheme="minorHAnsi" w:hAnsiTheme="minorHAnsi" w:cstheme="minorHAnsi"/>
        </w:rPr>
        <w:t>posiadam prawo dostępu do swoich danych,</w:t>
      </w:r>
      <w:r w:rsidR="0094707E" w:rsidRPr="009B0863">
        <w:rPr>
          <w:rFonts w:asciiTheme="minorHAnsi" w:hAnsiTheme="minorHAnsi" w:cstheme="minorHAnsi"/>
        </w:rPr>
        <w:t xml:space="preserve"> </w:t>
      </w:r>
      <w:r w:rsidRPr="009B0863">
        <w:rPr>
          <w:rFonts w:asciiTheme="minorHAnsi" w:hAnsiTheme="minorHAnsi" w:cstheme="minorHAnsi"/>
        </w:rPr>
        <w:t>prawo do ich sprostowania,</w:t>
      </w:r>
    </w:p>
    <w:p w14:paraId="5FE59B8E" w14:textId="77777777" w:rsidR="000666FE" w:rsidRPr="009B0863" w:rsidRDefault="000666FE" w:rsidP="009B0863">
      <w:pPr>
        <w:numPr>
          <w:ilvl w:val="0"/>
          <w:numId w:val="7"/>
        </w:numPr>
        <w:spacing w:line="360" w:lineRule="auto"/>
        <w:ind w:left="567" w:hanging="295"/>
        <w:rPr>
          <w:rFonts w:asciiTheme="minorHAnsi" w:hAnsiTheme="minorHAnsi" w:cstheme="minorHAnsi"/>
        </w:rPr>
      </w:pPr>
      <w:r w:rsidRPr="009B0863">
        <w:rPr>
          <w:rFonts w:asciiTheme="minorHAnsi" w:hAnsiTheme="minorHAnsi" w:cstheme="minorHAnsi"/>
        </w:rPr>
        <w:tab/>
        <w:t>posiadam prawo do usunięcia danych, prawo do ograniczenia przetwarzania, prawo do sprzeciwu, gdy uzasadnione jest, że zachodzą okoliczności wskazane w art. 17, 18 i 21 RODO,</w:t>
      </w:r>
    </w:p>
    <w:p w14:paraId="068D86C2" w14:textId="77777777" w:rsidR="00856569" w:rsidRPr="009B0863" w:rsidRDefault="000666FE" w:rsidP="009B0863">
      <w:pPr>
        <w:numPr>
          <w:ilvl w:val="0"/>
          <w:numId w:val="7"/>
        </w:numPr>
        <w:spacing w:line="360" w:lineRule="auto"/>
        <w:ind w:left="567"/>
        <w:rPr>
          <w:rFonts w:asciiTheme="minorHAnsi" w:hAnsiTheme="minorHAnsi" w:cstheme="minorHAnsi"/>
        </w:rPr>
      </w:pPr>
      <w:r w:rsidRPr="009B0863">
        <w:rPr>
          <w:rFonts w:asciiTheme="minorHAnsi" w:hAnsiTheme="minorHAnsi" w:cstheme="minorHAnsi"/>
        </w:rPr>
        <w:t xml:space="preserve">posiadam prawo wniesienia skargi do Prezesa Urzędu Ochrony Danych Osobowych, </w:t>
      </w:r>
      <w:r w:rsidR="00856569" w:rsidRPr="009B0863">
        <w:rPr>
          <w:rFonts w:asciiTheme="minorHAnsi" w:hAnsiTheme="minorHAnsi" w:cstheme="minorHAnsi"/>
        </w:rPr>
        <w:t xml:space="preserve">ul. Stawki 2, 00-193 Warszawa, </w:t>
      </w:r>
      <w:r w:rsidRPr="009B0863">
        <w:rPr>
          <w:rFonts w:asciiTheme="minorHAnsi" w:hAnsiTheme="minorHAnsi" w:cstheme="minorHAnsi"/>
        </w:rPr>
        <w:t>gdy uzasadnione jest, że moje dane osobowe przetwarzane są przez Administratora Danych niezgodnie z RODO,</w:t>
      </w:r>
    </w:p>
    <w:p w14:paraId="7E777C31" w14:textId="77777777" w:rsidR="000666FE" w:rsidRPr="009B0863" w:rsidRDefault="000666FE" w:rsidP="009B0863">
      <w:pPr>
        <w:numPr>
          <w:ilvl w:val="0"/>
          <w:numId w:val="7"/>
        </w:numPr>
        <w:spacing w:line="360" w:lineRule="auto"/>
        <w:ind w:left="567" w:hanging="426"/>
        <w:rPr>
          <w:rFonts w:asciiTheme="minorHAnsi" w:hAnsiTheme="minorHAnsi" w:cstheme="minorHAnsi"/>
        </w:rPr>
      </w:pPr>
      <w:r w:rsidRPr="009B0863">
        <w:rPr>
          <w:rFonts w:asciiTheme="minorHAnsi" w:hAnsiTheme="minorHAnsi" w:cstheme="minorHAnsi"/>
        </w:rPr>
        <w:t xml:space="preserve">podanie danych osobowych jest niezbędne do otrzymania zgody </w:t>
      </w:r>
      <w:r w:rsidR="00856569" w:rsidRPr="009B0863">
        <w:rPr>
          <w:rFonts w:asciiTheme="minorHAnsi" w:hAnsiTheme="minorHAnsi" w:cstheme="minorHAnsi"/>
        </w:rPr>
        <w:t xml:space="preserve">i </w:t>
      </w:r>
      <w:r w:rsidRPr="009B0863">
        <w:rPr>
          <w:rFonts w:asciiTheme="minorHAnsi" w:hAnsiTheme="minorHAnsi" w:cstheme="minorHAnsi"/>
        </w:rPr>
        <w:t>realizację imprezy na terenie Uniwersytetu Medycznego w Białymstoku.</w:t>
      </w:r>
    </w:p>
    <w:p w14:paraId="00EEFFD9" w14:textId="0F9E4FEA" w:rsidR="00D474B7" w:rsidRPr="009B0863" w:rsidRDefault="009B0863" w:rsidP="009B0863">
      <w:pPr>
        <w:tabs>
          <w:tab w:val="left" w:pos="426"/>
        </w:tabs>
        <w:spacing w:before="240" w:line="360" w:lineRule="auto"/>
        <w:ind w:left="426" w:hanging="426"/>
        <w:rPr>
          <w:rFonts w:asciiTheme="minorHAnsi" w:hAnsiTheme="minorHAnsi" w:cstheme="minorHAnsi"/>
          <w:b/>
          <w:bCs/>
          <w:i/>
        </w:rPr>
      </w:pPr>
      <w:r w:rsidRPr="009B0863">
        <w:rPr>
          <w:rFonts w:asciiTheme="minorHAnsi" w:hAnsiTheme="minorHAnsi" w:cstheme="minorHAnsi"/>
          <w:b/>
          <w:bCs/>
          <w:iCs/>
        </w:rPr>
        <w:t>P</w:t>
      </w:r>
      <w:r w:rsidRPr="009B0863">
        <w:rPr>
          <w:rFonts w:asciiTheme="minorHAnsi" w:hAnsiTheme="minorHAnsi" w:cstheme="minorHAnsi"/>
          <w:b/>
          <w:bCs/>
          <w:iCs/>
        </w:rPr>
        <w:t>odpis</w:t>
      </w:r>
      <w:r w:rsidRPr="009B0863">
        <w:rPr>
          <w:rFonts w:asciiTheme="minorHAnsi" w:hAnsiTheme="minorHAnsi" w:cstheme="minorHAnsi"/>
          <w:b/>
          <w:bCs/>
          <w:iCs/>
        </w:rPr>
        <w:t xml:space="preserve">: </w:t>
      </w:r>
      <w:r w:rsidR="000666FE" w:rsidRPr="009B0863">
        <w:rPr>
          <w:rFonts w:asciiTheme="minorHAnsi" w:hAnsiTheme="minorHAnsi" w:cstheme="minorHAnsi"/>
          <w:b/>
          <w:bCs/>
        </w:rPr>
        <w:t>……………………………………………</w:t>
      </w:r>
      <w:r w:rsidR="000666FE" w:rsidRPr="009B0863">
        <w:rPr>
          <w:rFonts w:asciiTheme="minorHAnsi" w:hAnsiTheme="minorHAnsi" w:cstheme="minorHAnsi"/>
          <w:i/>
        </w:rPr>
        <w:tab/>
      </w:r>
      <w:r w:rsidR="000666FE" w:rsidRPr="009B0863">
        <w:rPr>
          <w:rFonts w:asciiTheme="minorHAnsi" w:hAnsiTheme="minorHAnsi" w:cstheme="minorHAnsi"/>
          <w:i/>
        </w:rPr>
        <w:tab/>
      </w:r>
      <w:r w:rsidR="000666FE" w:rsidRPr="009B0863">
        <w:rPr>
          <w:rFonts w:asciiTheme="minorHAnsi" w:hAnsiTheme="minorHAnsi" w:cstheme="minorHAnsi"/>
          <w:i/>
        </w:rPr>
        <w:tab/>
      </w:r>
      <w:r w:rsidR="000666FE" w:rsidRPr="009B0863">
        <w:rPr>
          <w:rFonts w:asciiTheme="minorHAnsi" w:hAnsiTheme="minorHAnsi" w:cstheme="minorHAnsi"/>
          <w:i/>
        </w:rPr>
        <w:tab/>
      </w:r>
      <w:r w:rsidR="000666FE" w:rsidRPr="009B0863">
        <w:rPr>
          <w:rFonts w:asciiTheme="minorHAnsi" w:hAnsiTheme="minorHAnsi" w:cstheme="minorHAnsi"/>
          <w:i/>
        </w:rPr>
        <w:tab/>
      </w:r>
      <w:r w:rsidR="000666FE" w:rsidRPr="009B0863">
        <w:rPr>
          <w:rFonts w:asciiTheme="minorHAnsi" w:hAnsiTheme="minorHAnsi" w:cstheme="minorHAnsi"/>
          <w:i/>
        </w:rPr>
        <w:tab/>
      </w:r>
      <w:r w:rsidR="0094707E" w:rsidRPr="009B0863">
        <w:rPr>
          <w:rFonts w:asciiTheme="minorHAnsi" w:hAnsiTheme="minorHAnsi" w:cstheme="minorHAnsi"/>
          <w:i/>
        </w:rPr>
        <w:t xml:space="preserve"> </w:t>
      </w:r>
    </w:p>
    <w:sectPr w:rsidR="00D474B7" w:rsidRPr="009B0863" w:rsidSect="009B0863">
      <w:headerReference w:type="default" r:id="rId12"/>
      <w:footerReference w:type="default" r:id="rId13"/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2651" w14:textId="77777777" w:rsidR="00D6448E" w:rsidRDefault="00D6448E" w:rsidP="003B7829">
      <w:r>
        <w:separator/>
      </w:r>
    </w:p>
  </w:endnote>
  <w:endnote w:type="continuationSeparator" w:id="0">
    <w:p w14:paraId="230EF404" w14:textId="77777777" w:rsidR="00D6448E" w:rsidRDefault="00D6448E" w:rsidP="003B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1E6A" w14:textId="77777777" w:rsidR="003B7829" w:rsidRPr="003B7829" w:rsidRDefault="003B7829">
    <w:pPr>
      <w:pStyle w:val="Stopka"/>
      <w:jc w:val="center"/>
      <w:rPr>
        <w:color w:val="808080"/>
        <w:sz w:val="22"/>
        <w:szCs w:val="22"/>
      </w:rPr>
    </w:pPr>
    <w:r w:rsidRPr="003B7829">
      <w:rPr>
        <w:color w:val="808080"/>
        <w:sz w:val="22"/>
        <w:szCs w:val="22"/>
      </w:rPr>
      <w:t xml:space="preserve">- </w:t>
    </w:r>
    <w:r w:rsidRPr="003B7829">
      <w:rPr>
        <w:color w:val="808080"/>
        <w:sz w:val="22"/>
        <w:szCs w:val="22"/>
      </w:rPr>
      <w:fldChar w:fldCharType="begin"/>
    </w:r>
    <w:r w:rsidRPr="003B7829">
      <w:rPr>
        <w:color w:val="808080"/>
        <w:sz w:val="22"/>
        <w:szCs w:val="22"/>
      </w:rPr>
      <w:instrText xml:space="preserve"> PAGE   \* MERGEFORMAT </w:instrText>
    </w:r>
    <w:r w:rsidRPr="003B7829">
      <w:rPr>
        <w:color w:val="808080"/>
        <w:sz w:val="22"/>
        <w:szCs w:val="22"/>
      </w:rPr>
      <w:fldChar w:fldCharType="separate"/>
    </w:r>
    <w:r w:rsidR="00C97D3F">
      <w:rPr>
        <w:noProof/>
        <w:color w:val="808080"/>
        <w:sz w:val="22"/>
        <w:szCs w:val="22"/>
      </w:rPr>
      <w:t>3</w:t>
    </w:r>
    <w:r w:rsidRPr="003B7829">
      <w:rPr>
        <w:noProof/>
        <w:color w:val="808080"/>
        <w:sz w:val="22"/>
        <w:szCs w:val="22"/>
      </w:rPr>
      <w:fldChar w:fldCharType="end"/>
    </w:r>
    <w:r w:rsidRPr="003B7829">
      <w:rPr>
        <w:noProof/>
        <w:color w:val="808080"/>
        <w:sz w:val="22"/>
        <w:szCs w:val="22"/>
      </w:rPr>
      <w:t xml:space="preserve"> -</w:t>
    </w:r>
  </w:p>
  <w:p w14:paraId="4A6B90E4" w14:textId="77777777" w:rsidR="003B7829" w:rsidRPr="003B7829" w:rsidRDefault="003B7829">
    <w:pPr>
      <w:pStyle w:val="Stopka"/>
      <w:rPr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523F" w14:textId="77777777" w:rsidR="00D6448E" w:rsidRDefault="00D6448E" w:rsidP="003B7829">
      <w:r>
        <w:separator/>
      </w:r>
    </w:p>
  </w:footnote>
  <w:footnote w:type="continuationSeparator" w:id="0">
    <w:p w14:paraId="22F93EDF" w14:textId="77777777" w:rsidR="00D6448E" w:rsidRDefault="00D6448E" w:rsidP="003B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4155" w14:textId="77777777" w:rsidR="0094707E" w:rsidRPr="0094707E" w:rsidRDefault="0094707E" w:rsidP="0094707E">
    <w:pPr>
      <w:suppressAutoHyphens w:val="0"/>
      <w:spacing w:line="360" w:lineRule="auto"/>
      <w:rPr>
        <w:rFonts w:asciiTheme="minorHAnsi" w:hAnsiTheme="minorHAnsi" w:cstheme="minorHAnsi"/>
        <w:lang w:eastAsia="pl-PL"/>
      </w:rPr>
    </w:pPr>
    <w:r w:rsidRPr="0094707E">
      <w:rPr>
        <w:rFonts w:asciiTheme="minorHAnsi" w:hAnsiTheme="minorHAnsi" w:cstheme="minorHAnsi"/>
        <w:lang w:eastAsia="pl-PL"/>
      </w:rPr>
      <w:t>Załącznik nr 1 do Regulaminu bezpieczeństwa imprez i zgromadzeń organizowanych w budynkach i na terenie Uniwersytetu Medycznego w Białymstoku</w:t>
    </w:r>
  </w:p>
  <w:p w14:paraId="4DA15C01" w14:textId="77777777" w:rsidR="0094707E" w:rsidRDefault="009470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DA6C79"/>
    <w:multiLevelType w:val="hybridMultilevel"/>
    <w:tmpl w:val="756AD3A4"/>
    <w:lvl w:ilvl="0" w:tplc="E6DE697A">
      <w:start w:val="1"/>
      <w:numFmt w:val="upperRoman"/>
      <w:pStyle w:val="Nagwek1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8E3"/>
    <w:multiLevelType w:val="hybridMultilevel"/>
    <w:tmpl w:val="FA32D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E4619"/>
    <w:multiLevelType w:val="hybridMultilevel"/>
    <w:tmpl w:val="D51E6016"/>
    <w:lvl w:ilvl="0" w:tplc="C5CE0FE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F06A3"/>
    <w:multiLevelType w:val="hybridMultilevel"/>
    <w:tmpl w:val="BE2AF032"/>
    <w:lvl w:ilvl="0" w:tplc="38A0A1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70DC0"/>
    <w:multiLevelType w:val="hybridMultilevel"/>
    <w:tmpl w:val="60C60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072E5"/>
    <w:multiLevelType w:val="hybridMultilevel"/>
    <w:tmpl w:val="AEF436AE"/>
    <w:lvl w:ilvl="0" w:tplc="7770A8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C3DB6"/>
    <w:multiLevelType w:val="hybridMultilevel"/>
    <w:tmpl w:val="CE8684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753E05"/>
    <w:multiLevelType w:val="hybridMultilevel"/>
    <w:tmpl w:val="0F84BC7E"/>
    <w:lvl w:ilvl="0" w:tplc="7E028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967C1"/>
    <w:multiLevelType w:val="hybridMultilevel"/>
    <w:tmpl w:val="5922F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A00C04"/>
    <w:multiLevelType w:val="hybridMultilevel"/>
    <w:tmpl w:val="66AA0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714B7"/>
    <w:multiLevelType w:val="hybridMultilevel"/>
    <w:tmpl w:val="29F61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3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97"/>
    <w:rsid w:val="0000272D"/>
    <w:rsid w:val="00026AD8"/>
    <w:rsid w:val="00030A17"/>
    <w:rsid w:val="000522BA"/>
    <w:rsid w:val="000666FE"/>
    <w:rsid w:val="000748D1"/>
    <w:rsid w:val="000753B7"/>
    <w:rsid w:val="00087749"/>
    <w:rsid w:val="00091C21"/>
    <w:rsid w:val="00092D5B"/>
    <w:rsid w:val="000A3525"/>
    <w:rsid w:val="000C72DD"/>
    <w:rsid w:val="000F7C9D"/>
    <w:rsid w:val="00100409"/>
    <w:rsid w:val="00105283"/>
    <w:rsid w:val="0011796A"/>
    <w:rsid w:val="00125B36"/>
    <w:rsid w:val="00125F67"/>
    <w:rsid w:val="00127FC3"/>
    <w:rsid w:val="001311F8"/>
    <w:rsid w:val="0015278F"/>
    <w:rsid w:val="00154B75"/>
    <w:rsid w:val="00160BE5"/>
    <w:rsid w:val="0017064E"/>
    <w:rsid w:val="001822EC"/>
    <w:rsid w:val="001964F9"/>
    <w:rsid w:val="001B31BF"/>
    <w:rsid w:val="001D3AB6"/>
    <w:rsid w:val="001E05D9"/>
    <w:rsid w:val="001E4CCD"/>
    <w:rsid w:val="001F0D0E"/>
    <w:rsid w:val="001F2A0A"/>
    <w:rsid w:val="001F4471"/>
    <w:rsid w:val="002238F2"/>
    <w:rsid w:val="002440DA"/>
    <w:rsid w:val="002454D8"/>
    <w:rsid w:val="00264D55"/>
    <w:rsid w:val="002807F8"/>
    <w:rsid w:val="00284D74"/>
    <w:rsid w:val="002A7F99"/>
    <w:rsid w:val="002C6442"/>
    <w:rsid w:val="002D7701"/>
    <w:rsid w:val="002D7B25"/>
    <w:rsid w:val="002E20F4"/>
    <w:rsid w:val="002E50FB"/>
    <w:rsid w:val="002E5EC8"/>
    <w:rsid w:val="002F5208"/>
    <w:rsid w:val="00312448"/>
    <w:rsid w:val="00314587"/>
    <w:rsid w:val="0031500D"/>
    <w:rsid w:val="00331F47"/>
    <w:rsid w:val="00335163"/>
    <w:rsid w:val="003533EA"/>
    <w:rsid w:val="00380CF6"/>
    <w:rsid w:val="003A02CE"/>
    <w:rsid w:val="003B7829"/>
    <w:rsid w:val="003C674F"/>
    <w:rsid w:val="003D2042"/>
    <w:rsid w:val="003F77C0"/>
    <w:rsid w:val="00406A05"/>
    <w:rsid w:val="00410ABB"/>
    <w:rsid w:val="0041451C"/>
    <w:rsid w:val="0045676D"/>
    <w:rsid w:val="00460462"/>
    <w:rsid w:val="00463078"/>
    <w:rsid w:val="00483EBF"/>
    <w:rsid w:val="004878F9"/>
    <w:rsid w:val="004970D2"/>
    <w:rsid w:val="004B3D3B"/>
    <w:rsid w:val="004B4F75"/>
    <w:rsid w:val="004B67B8"/>
    <w:rsid w:val="004C68F0"/>
    <w:rsid w:val="004D2CBC"/>
    <w:rsid w:val="004E3F6C"/>
    <w:rsid w:val="004F3C9E"/>
    <w:rsid w:val="004F4744"/>
    <w:rsid w:val="00511F05"/>
    <w:rsid w:val="00521663"/>
    <w:rsid w:val="00550673"/>
    <w:rsid w:val="00572809"/>
    <w:rsid w:val="00582769"/>
    <w:rsid w:val="0058411A"/>
    <w:rsid w:val="00585211"/>
    <w:rsid w:val="00586A80"/>
    <w:rsid w:val="005A5F3B"/>
    <w:rsid w:val="005B3053"/>
    <w:rsid w:val="005C0445"/>
    <w:rsid w:val="005D5BFE"/>
    <w:rsid w:val="005E7839"/>
    <w:rsid w:val="005F20C3"/>
    <w:rsid w:val="00603763"/>
    <w:rsid w:val="00604E65"/>
    <w:rsid w:val="00610A2A"/>
    <w:rsid w:val="0062329C"/>
    <w:rsid w:val="00624AA4"/>
    <w:rsid w:val="00626CCC"/>
    <w:rsid w:val="00642AD6"/>
    <w:rsid w:val="00663C85"/>
    <w:rsid w:val="006664CF"/>
    <w:rsid w:val="00674518"/>
    <w:rsid w:val="00674750"/>
    <w:rsid w:val="00680165"/>
    <w:rsid w:val="006841CE"/>
    <w:rsid w:val="00684755"/>
    <w:rsid w:val="006C5FD3"/>
    <w:rsid w:val="006D686F"/>
    <w:rsid w:val="006D718F"/>
    <w:rsid w:val="00701459"/>
    <w:rsid w:val="007056FA"/>
    <w:rsid w:val="00744E79"/>
    <w:rsid w:val="00777EE1"/>
    <w:rsid w:val="00781267"/>
    <w:rsid w:val="007A4496"/>
    <w:rsid w:val="007E1D7D"/>
    <w:rsid w:val="007E351F"/>
    <w:rsid w:val="007E6BD4"/>
    <w:rsid w:val="0080062C"/>
    <w:rsid w:val="0083430F"/>
    <w:rsid w:val="00851544"/>
    <w:rsid w:val="00856569"/>
    <w:rsid w:val="00863513"/>
    <w:rsid w:val="00871879"/>
    <w:rsid w:val="00875971"/>
    <w:rsid w:val="0088799E"/>
    <w:rsid w:val="0089059B"/>
    <w:rsid w:val="008B0BBD"/>
    <w:rsid w:val="008C1040"/>
    <w:rsid w:val="008E0137"/>
    <w:rsid w:val="008E0B62"/>
    <w:rsid w:val="008F7ED6"/>
    <w:rsid w:val="009073F1"/>
    <w:rsid w:val="00911762"/>
    <w:rsid w:val="0094551B"/>
    <w:rsid w:val="0094707E"/>
    <w:rsid w:val="00956474"/>
    <w:rsid w:val="00967296"/>
    <w:rsid w:val="00981866"/>
    <w:rsid w:val="00981EF3"/>
    <w:rsid w:val="00982ACB"/>
    <w:rsid w:val="009B0863"/>
    <w:rsid w:val="009B28B0"/>
    <w:rsid w:val="009B351C"/>
    <w:rsid w:val="009D2193"/>
    <w:rsid w:val="009D2574"/>
    <w:rsid w:val="009E2501"/>
    <w:rsid w:val="009E68B1"/>
    <w:rsid w:val="009F7A3B"/>
    <w:rsid w:val="00A1498B"/>
    <w:rsid w:val="00A15F6E"/>
    <w:rsid w:val="00A603E2"/>
    <w:rsid w:val="00A767F1"/>
    <w:rsid w:val="00A93576"/>
    <w:rsid w:val="00AB50C5"/>
    <w:rsid w:val="00AF0523"/>
    <w:rsid w:val="00B01597"/>
    <w:rsid w:val="00B11CE8"/>
    <w:rsid w:val="00B33E7D"/>
    <w:rsid w:val="00B5052F"/>
    <w:rsid w:val="00B90896"/>
    <w:rsid w:val="00B95547"/>
    <w:rsid w:val="00BB1A74"/>
    <w:rsid w:val="00BB6AAF"/>
    <w:rsid w:val="00BC3192"/>
    <w:rsid w:val="00BC499A"/>
    <w:rsid w:val="00BC51B4"/>
    <w:rsid w:val="00BF0AC5"/>
    <w:rsid w:val="00C53E0B"/>
    <w:rsid w:val="00C9034E"/>
    <w:rsid w:val="00C928C7"/>
    <w:rsid w:val="00C979DE"/>
    <w:rsid w:val="00C97D3F"/>
    <w:rsid w:val="00CB283B"/>
    <w:rsid w:val="00CB42BF"/>
    <w:rsid w:val="00CB72F5"/>
    <w:rsid w:val="00CC617B"/>
    <w:rsid w:val="00CF3161"/>
    <w:rsid w:val="00D060D4"/>
    <w:rsid w:val="00D07CE7"/>
    <w:rsid w:val="00D2109B"/>
    <w:rsid w:val="00D26A1B"/>
    <w:rsid w:val="00D323E1"/>
    <w:rsid w:val="00D34200"/>
    <w:rsid w:val="00D474B7"/>
    <w:rsid w:val="00D4775B"/>
    <w:rsid w:val="00D6448E"/>
    <w:rsid w:val="00D75E55"/>
    <w:rsid w:val="00D91752"/>
    <w:rsid w:val="00D93B09"/>
    <w:rsid w:val="00DC0E02"/>
    <w:rsid w:val="00DE10F2"/>
    <w:rsid w:val="00E17FE8"/>
    <w:rsid w:val="00E26687"/>
    <w:rsid w:val="00E4135A"/>
    <w:rsid w:val="00E443A4"/>
    <w:rsid w:val="00E56067"/>
    <w:rsid w:val="00E56EBC"/>
    <w:rsid w:val="00E72DA4"/>
    <w:rsid w:val="00EA6D8C"/>
    <w:rsid w:val="00EB54E1"/>
    <w:rsid w:val="00EB5E97"/>
    <w:rsid w:val="00EC55D4"/>
    <w:rsid w:val="00ED6D68"/>
    <w:rsid w:val="00EE27C9"/>
    <w:rsid w:val="00F00BF2"/>
    <w:rsid w:val="00F12BDD"/>
    <w:rsid w:val="00F14247"/>
    <w:rsid w:val="00F14B16"/>
    <w:rsid w:val="00F1699A"/>
    <w:rsid w:val="00F222D6"/>
    <w:rsid w:val="00F35429"/>
    <w:rsid w:val="00F35700"/>
    <w:rsid w:val="00F41E0E"/>
    <w:rsid w:val="00F51B8C"/>
    <w:rsid w:val="00F53E49"/>
    <w:rsid w:val="00F85B21"/>
    <w:rsid w:val="00FA5713"/>
    <w:rsid w:val="00FA6A9C"/>
    <w:rsid w:val="00FC5340"/>
    <w:rsid w:val="00FC5F3B"/>
    <w:rsid w:val="00FD1264"/>
    <w:rsid w:val="00FD45C2"/>
    <w:rsid w:val="00FE6BE9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EF73"/>
  <w15:chartTrackingRefBased/>
  <w15:docId w15:val="{0BA71E9D-C642-4ABD-84AA-C33F6A9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94707E"/>
    <w:pPr>
      <w:numPr>
        <w:numId w:val="8"/>
      </w:numPr>
      <w:spacing w:before="240" w:line="360" w:lineRule="auto"/>
      <w:outlineLvl w:val="0"/>
    </w:pPr>
    <w:rPr>
      <w:rFonts w:asciiTheme="minorHAnsi" w:hAnsiTheme="minorHAnsi" w:cstheme="minorHAnsi"/>
      <w:lang w:eastAsia="pl-PL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hd w:val="clear" w:color="auto" w:fill="E0E0E0"/>
      <w:jc w:val="center"/>
      <w:outlineLvl w:val="1"/>
    </w:pPr>
    <w:rPr>
      <w:rFonts w:eastAsia="Lucida Sans Unicode"/>
      <w:b/>
      <w:bCs/>
      <w:kern w:val="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521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eastAsia="Lucida Sans Unicode"/>
      <w:b/>
      <w:bCs/>
      <w:kern w:val="1"/>
      <w:sz w:val="24"/>
      <w:szCs w:val="24"/>
      <w:shd w:val="clear" w:color="auto" w:fill="E0E0E0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D07CE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kocowego">
    <w:name w:val="endnote reference"/>
    <w:uiPriority w:val="99"/>
    <w:semiHidden/>
    <w:unhideWhenUsed/>
    <w:rsid w:val="00D07CE7"/>
    <w:rPr>
      <w:vertAlign w:val="superscript"/>
    </w:rPr>
  </w:style>
  <w:style w:type="character" w:customStyle="1" w:styleId="Nagwek3Znak">
    <w:name w:val="Nagłówek 3 Znak"/>
    <w:link w:val="Nagwek3"/>
    <w:uiPriority w:val="9"/>
    <w:rsid w:val="0058521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rsid w:val="00585211"/>
  </w:style>
  <w:style w:type="paragraph" w:styleId="Nagwek">
    <w:name w:val="header"/>
    <w:basedOn w:val="Normalny"/>
    <w:link w:val="NagwekZnak"/>
    <w:uiPriority w:val="99"/>
    <w:unhideWhenUsed/>
    <w:rsid w:val="003B78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7829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78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7829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20F4"/>
    <w:rPr>
      <w:rFonts w:ascii="Segoe UI" w:hAnsi="Segoe UI" w:cs="Segoe UI"/>
      <w:sz w:val="18"/>
      <w:szCs w:val="18"/>
      <w:lang w:eastAsia="ar-SA"/>
    </w:rPr>
  </w:style>
  <w:style w:type="character" w:styleId="Hipercze">
    <w:name w:val="Hyperlink"/>
    <w:uiPriority w:val="99"/>
    <w:unhideWhenUsed/>
    <w:rsid w:val="0011796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1796A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8F7E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ED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F7ED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E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7ED6"/>
    <w:rPr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7E"/>
    <w:rPr>
      <w:rFonts w:asciiTheme="minorHAnsi" w:eastAsia="Calibr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mb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476F1E-546A-421F-871F-097F210722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CFB4AC-01B9-4CF9-B20F-99E754819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0D3B1-2642-4BC6-ADA1-53BC6BF104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5449A-C08E-4D83-93EC-0DC590DFB98A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4665</CharactersWithSpaces>
  <SharedDoc>false</SharedDoc>
  <HLinks>
    <vt:vector size="6" baseType="variant">
      <vt:variant>
        <vt:i4>1572972</vt:i4>
      </vt:variant>
      <vt:variant>
        <vt:i4>0</vt:i4>
      </vt:variant>
      <vt:variant>
        <vt:i4>0</vt:i4>
      </vt:variant>
      <vt:variant>
        <vt:i4>5</vt:i4>
      </vt:variant>
      <vt:variant>
        <vt:lpwstr>mailto:iod@umb.edu.pl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81.2019 zał. 1 Wniosek o wyrażenie zgody na przeprowadzenie imprezy</dc:title>
  <dc:subject/>
  <dc:creator>Emilia Snarska</dc:creator>
  <cp:keywords/>
  <cp:lastModifiedBy>Emilia Snarska</cp:lastModifiedBy>
  <cp:revision>4</cp:revision>
  <cp:lastPrinted>2019-11-19T08:52:00Z</cp:lastPrinted>
  <dcterms:created xsi:type="dcterms:W3CDTF">2024-11-09T11:16:00Z</dcterms:created>
  <dcterms:modified xsi:type="dcterms:W3CDTF">2024-11-09T11:28:00Z</dcterms:modified>
</cp:coreProperties>
</file>