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C636B" w14:textId="77777777" w:rsidR="00DC0E02" w:rsidRPr="00411027" w:rsidRDefault="002C1579" w:rsidP="00411027">
      <w:pPr>
        <w:suppressAutoHyphens w:val="0"/>
        <w:spacing w:line="360" w:lineRule="auto"/>
        <w:rPr>
          <w:rFonts w:asciiTheme="minorHAnsi" w:hAnsiTheme="minorHAnsi" w:cstheme="minorHAnsi"/>
          <w:lang w:eastAsia="pl-PL"/>
        </w:rPr>
      </w:pPr>
      <w:r w:rsidRPr="00411027">
        <w:rPr>
          <w:rFonts w:asciiTheme="minorHAnsi" w:hAnsiTheme="minorHAnsi" w:cstheme="minorHAnsi"/>
          <w:lang w:eastAsia="pl-PL"/>
        </w:rPr>
        <w:t>Białystok</w:t>
      </w:r>
      <w:r w:rsidR="00DC0E02" w:rsidRPr="00411027">
        <w:rPr>
          <w:rFonts w:asciiTheme="minorHAnsi" w:hAnsiTheme="minorHAnsi" w:cstheme="minorHAnsi"/>
          <w:lang w:eastAsia="pl-PL"/>
        </w:rPr>
        <w:t>, dnia</w:t>
      </w:r>
      <w:r w:rsidR="00836CEB" w:rsidRPr="00411027">
        <w:rPr>
          <w:rFonts w:asciiTheme="minorHAnsi" w:hAnsiTheme="minorHAnsi" w:cstheme="minorHAnsi"/>
          <w:lang w:eastAsia="pl-PL"/>
        </w:rPr>
        <w:t xml:space="preserve"> </w:t>
      </w:r>
      <w:r w:rsidR="00DC0E02" w:rsidRPr="00411027">
        <w:rPr>
          <w:rFonts w:asciiTheme="minorHAnsi" w:hAnsiTheme="minorHAnsi" w:cstheme="minorHAnsi"/>
          <w:lang w:eastAsia="pl-PL"/>
        </w:rPr>
        <w:t>………………………</w:t>
      </w:r>
    </w:p>
    <w:p w14:paraId="2FF3B44D" w14:textId="10E09FF5" w:rsidR="00B95D77" w:rsidRPr="00411027" w:rsidRDefault="00B95D77" w:rsidP="00411027">
      <w:pPr>
        <w:suppressAutoHyphens w:val="0"/>
        <w:spacing w:before="240" w:line="360" w:lineRule="auto"/>
        <w:jc w:val="right"/>
        <w:rPr>
          <w:rFonts w:asciiTheme="minorHAnsi" w:hAnsiTheme="minorHAnsi" w:cstheme="minorHAnsi"/>
          <w:b/>
          <w:lang w:eastAsia="pl-PL"/>
        </w:rPr>
      </w:pPr>
      <w:r w:rsidRPr="00411027">
        <w:rPr>
          <w:rFonts w:asciiTheme="minorHAnsi" w:hAnsiTheme="minorHAnsi" w:cstheme="minorHAnsi"/>
          <w:b/>
          <w:lang w:eastAsia="pl-PL"/>
        </w:rPr>
        <w:t>REKTOR</w:t>
      </w:r>
      <w:r w:rsidR="00411027">
        <w:rPr>
          <w:rFonts w:asciiTheme="minorHAnsi" w:hAnsiTheme="minorHAnsi" w:cstheme="minorHAnsi"/>
          <w:b/>
          <w:lang w:eastAsia="pl-PL"/>
        </w:rPr>
        <w:t xml:space="preserve"> </w:t>
      </w:r>
      <w:r w:rsidRPr="00411027">
        <w:rPr>
          <w:rFonts w:asciiTheme="minorHAnsi" w:hAnsiTheme="minorHAnsi" w:cstheme="minorHAnsi"/>
          <w:b/>
          <w:lang w:eastAsia="pl-PL"/>
        </w:rPr>
        <w:t>UNIWERSYTETU MEDYCZNEGO W BIAŁYMSTOKU</w:t>
      </w:r>
    </w:p>
    <w:p w14:paraId="50C9B15E" w14:textId="36A69E00" w:rsidR="00DC0E02" w:rsidRDefault="00E73B6F" w:rsidP="007165FC">
      <w:pPr>
        <w:suppressAutoHyphens w:val="0"/>
        <w:spacing w:before="240" w:line="360" w:lineRule="auto"/>
        <w:rPr>
          <w:rFonts w:asciiTheme="minorHAnsi" w:hAnsiTheme="minorHAnsi" w:cstheme="minorHAnsi"/>
          <w:b/>
          <w:sz w:val="28"/>
          <w:szCs w:val="28"/>
          <w:lang w:eastAsia="pl-PL"/>
        </w:rPr>
      </w:pPr>
      <w:r w:rsidRPr="00411027">
        <w:rPr>
          <w:rFonts w:asciiTheme="minorHAnsi" w:hAnsiTheme="minorHAnsi" w:cstheme="minorHAnsi"/>
          <w:b/>
          <w:sz w:val="28"/>
          <w:szCs w:val="28"/>
          <w:lang w:eastAsia="pl-PL"/>
        </w:rPr>
        <w:t xml:space="preserve">Zawiadomienie </w:t>
      </w:r>
      <w:r w:rsidR="00DC0E02" w:rsidRPr="00411027">
        <w:rPr>
          <w:rFonts w:asciiTheme="minorHAnsi" w:hAnsiTheme="minorHAnsi" w:cstheme="minorHAnsi"/>
          <w:b/>
          <w:sz w:val="28"/>
          <w:szCs w:val="28"/>
          <w:lang w:eastAsia="pl-PL"/>
        </w:rPr>
        <w:t>o planowanym zgromadzeniu na terenie U</w:t>
      </w:r>
      <w:r w:rsidR="002C1579" w:rsidRPr="00411027">
        <w:rPr>
          <w:rFonts w:asciiTheme="minorHAnsi" w:hAnsiTheme="minorHAnsi" w:cstheme="minorHAnsi"/>
          <w:b/>
          <w:sz w:val="28"/>
          <w:szCs w:val="28"/>
          <w:lang w:eastAsia="pl-PL"/>
        </w:rPr>
        <w:t>MB</w:t>
      </w:r>
    </w:p>
    <w:p w14:paraId="3108495B" w14:textId="59FF9BF9" w:rsidR="007165FC" w:rsidRPr="007165FC" w:rsidRDefault="007165FC" w:rsidP="007165FC">
      <w:pPr>
        <w:pStyle w:val="Nagwek1"/>
      </w:pPr>
      <w:r w:rsidRPr="007165FC">
        <w:t>WNIOSKODAWCA:</w:t>
      </w:r>
    </w:p>
    <w:p w14:paraId="7954D6D4" w14:textId="2A293725" w:rsidR="007165FC" w:rsidRDefault="007165FC" w:rsidP="00A237AA">
      <w:pPr>
        <w:pStyle w:val="Akapitzlist"/>
        <w:numPr>
          <w:ilvl w:val="0"/>
          <w:numId w:val="4"/>
        </w:numPr>
        <w:spacing w:line="360" w:lineRule="auto"/>
        <w:rPr>
          <w:rFonts w:asciiTheme="minorHAnsi" w:hAnsiTheme="minorHAnsi" w:cstheme="minorHAnsi"/>
          <w:lang w:eastAsia="pl-PL"/>
        </w:rPr>
      </w:pPr>
      <w:r w:rsidRPr="007165FC">
        <w:rPr>
          <w:rFonts w:asciiTheme="minorHAnsi" w:hAnsiTheme="minorHAnsi" w:cstheme="minorHAnsi"/>
          <w:lang w:eastAsia="pl-PL"/>
        </w:rPr>
        <w:t>Nazwa wnioskodawcy (w przypadku osoby fizycznej – imię i nazwisko):</w:t>
      </w:r>
      <w:r>
        <w:rPr>
          <w:rFonts w:asciiTheme="minorHAnsi" w:hAnsiTheme="minorHAnsi" w:cstheme="minorHAnsi"/>
          <w:lang w:eastAsia="pl-PL"/>
        </w:rPr>
        <w:br/>
        <w:t>………………………………………………………………………………………………………………………………</w:t>
      </w:r>
    </w:p>
    <w:p w14:paraId="3CBCA3D3" w14:textId="09D03422" w:rsidR="007165FC" w:rsidRPr="007165FC" w:rsidRDefault="007165FC" w:rsidP="00A237AA">
      <w:pPr>
        <w:pStyle w:val="Akapitzlist"/>
        <w:numPr>
          <w:ilvl w:val="0"/>
          <w:numId w:val="4"/>
        </w:numPr>
        <w:spacing w:line="360" w:lineRule="auto"/>
        <w:rPr>
          <w:rFonts w:asciiTheme="minorHAnsi" w:hAnsiTheme="minorHAnsi" w:cstheme="minorHAnsi"/>
          <w:lang w:eastAsia="pl-PL"/>
        </w:rPr>
      </w:pPr>
      <w:r w:rsidRPr="007165FC">
        <w:rPr>
          <w:rFonts w:asciiTheme="minorHAnsi" w:hAnsiTheme="minorHAnsi" w:cstheme="minorHAnsi"/>
          <w:lang w:eastAsia="pl-PL"/>
        </w:rPr>
        <w:t>Siedziba organizatora lub adres zamieszkania:</w:t>
      </w:r>
      <w:r>
        <w:rPr>
          <w:rFonts w:asciiTheme="minorHAnsi" w:hAnsiTheme="minorHAnsi" w:cstheme="minorHAnsi"/>
          <w:lang w:eastAsia="pl-PL"/>
        </w:rPr>
        <w:br/>
      </w:r>
      <w:r>
        <w:rPr>
          <w:rFonts w:asciiTheme="minorHAnsi" w:hAnsiTheme="minorHAnsi" w:cstheme="minorHAnsi"/>
          <w:lang w:eastAsia="pl-PL"/>
        </w:rPr>
        <w:t>………………………………………………………………………………………………………………………………</w:t>
      </w:r>
    </w:p>
    <w:p w14:paraId="1017E2C1" w14:textId="521EA954" w:rsidR="007165FC" w:rsidRPr="007165FC" w:rsidRDefault="007165FC" w:rsidP="00A237AA">
      <w:pPr>
        <w:pStyle w:val="Akapitzlist"/>
        <w:numPr>
          <w:ilvl w:val="0"/>
          <w:numId w:val="4"/>
        </w:numPr>
        <w:spacing w:line="360" w:lineRule="auto"/>
        <w:rPr>
          <w:rFonts w:asciiTheme="minorHAnsi" w:hAnsiTheme="minorHAnsi" w:cstheme="minorHAnsi"/>
          <w:lang w:eastAsia="pl-PL"/>
        </w:rPr>
      </w:pPr>
      <w:r w:rsidRPr="007165FC">
        <w:rPr>
          <w:rFonts w:asciiTheme="minorHAnsi" w:hAnsiTheme="minorHAnsi" w:cstheme="minorHAnsi"/>
          <w:lang w:eastAsia="pl-PL"/>
        </w:rPr>
        <w:t>Adres do korespondencji:</w:t>
      </w:r>
      <w:r>
        <w:rPr>
          <w:rFonts w:asciiTheme="minorHAnsi" w:hAnsiTheme="minorHAnsi" w:cstheme="minorHAnsi"/>
          <w:lang w:eastAsia="pl-PL"/>
        </w:rPr>
        <w:br/>
      </w:r>
      <w:r>
        <w:rPr>
          <w:rFonts w:asciiTheme="minorHAnsi" w:hAnsiTheme="minorHAnsi" w:cstheme="minorHAnsi"/>
          <w:lang w:eastAsia="pl-PL"/>
        </w:rPr>
        <w:t>………………………………………………………………………………………………………………………………</w:t>
      </w:r>
    </w:p>
    <w:p w14:paraId="42DA3E91" w14:textId="5E418D61" w:rsidR="007165FC" w:rsidRDefault="007165FC" w:rsidP="00A237AA">
      <w:pPr>
        <w:pStyle w:val="Akapitzlist"/>
        <w:numPr>
          <w:ilvl w:val="0"/>
          <w:numId w:val="4"/>
        </w:numPr>
        <w:spacing w:line="360" w:lineRule="auto"/>
        <w:rPr>
          <w:rFonts w:asciiTheme="minorHAnsi" w:hAnsiTheme="minorHAnsi" w:cstheme="minorHAnsi"/>
          <w:lang w:eastAsia="pl-PL"/>
        </w:rPr>
      </w:pPr>
      <w:r w:rsidRPr="00411027">
        <w:rPr>
          <w:rFonts w:asciiTheme="minorHAnsi" w:hAnsiTheme="minorHAnsi" w:cstheme="minorHAnsi"/>
          <w:sz w:val="24"/>
          <w:szCs w:val="24"/>
          <w:lang w:eastAsia="pl-PL"/>
        </w:rPr>
        <w:t>Telefon:</w:t>
      </w:r>
      <w:r>
        <w:rPr>
          <w:rFonts w:asciiTheme="minorHAnsi" w:hAnsiTheme="minorHAnsi" w:cstheme="minorHAnsi"/>
          <w:sz w:val="24"/>
          <w:szCs w:val="24"/>
          <w:lang w:eastAsia="pl-PL"/>
        </w:rPr>
        <w:br/>
      </w:r>
      <w:r>
        <w:rPr>
          <w:rFonts w:asciiTheme="minorHAnsi" w:hAnsiTheme="minorHAnsi" w:cstheme="minorHAnsi"/>
          <w:lang w:eastAsia="pl-PL"/>
        </w:rPr>
        <w:t>………………………………………………………………………………………………………………………………</w:t>
      </w:r>
    </w:p>
    <w:p w14:paraId="18BDFC73" w14:textId="1F77420F" w:rsidR="007165FC" w:rsidRDefault="007165FC" w:rsidP="00A237AA">
      <w:pPr>
        <w:pStyle w:val="Akapitzlist"/>
        <w:numPr>
          <w:ilvl w:val="0"/>
          <w:numId w:val="4"/>
        </w:numPr>
        <w:spacing w:line="360" w:lineRule="auto"/>
        <w:rPr>
          <w:rFonts w:asciiTheme="minorHAnsi" w:hAnsiTheme="minorHAnsi" w:cstheme="minorHAnsi"/>
          <w:lang w:eastAsia="pl-PL"/>
        </w:rPr>
      </w:pPr>
      <w:r w:rsidRPr="00411027">
        <w:rPr>
          <w:rFonts w:asciiTheme="minorHAnsi" w:hAnsiTheme="minorHAnsi" w:cstheme="minorHAnsi"/>
          <w:sz w:val="24"/>
          <w:szCs w:val="24"/>
          <w:lang w:eastAsia="pl-PL"/>
        </w:rPr>
        <w:t>Adres e-mail:</w:t>
      </w:r>
      <w:r>
        <w:rPr>
          <w:rFonts w:asciiTheme="minorHAnsi" w:hAnsiTheme="minorHAnsi" w:cstheme="minorHAnsi"/>
          <w:sz w:val="24"/>
          <w:szCs w:val="24"/>
          <w:lang w:eastAsia="pl-PL"/>
        </w:rPr>
        <w:br/>
      </w:r>
      <w:r>
        <w:rPr>
          <w:rFonts w:asciiTheme="minorHAnsi" w:hAnsiTheme="minorHAnsi" w:cstheme="minorHAnsi"/>
          <w:lang w:eastAsia="pl-PL"/>
        </w:rPr>
        <w:t>………………………………………………………………………………………………………………………………</w:t>
      </w:r>
    </w:p>
    <w:p w14:paraId="7F90F790" w14:textId="02B46C6B" w:rsidR="007165FC" w:rsidRPr="007165FC" w:rsidRDefault="007165FC" w:rsidP="00A237AA">
      <w:pPr>
        <w:pStyle w:val="Akapitzlist"/>
        <w:numPr>
          <w:ilvl w:val="0"/>
          <w:numId w:val="4"/>
        </w:numPr>
        <w:spacing w:line="360" w:lineRule="auto"/>
        <w:rPr>
          <w:rFonts w:asciiTheme="minorHAnsi" w:hAnsiTheme="minorHAnsi" w:cstheme="minorHAnsi"/>
          <w:lang w:eastAsia="pl-PL"/>
        </w:rPr>
      </w:pPr>
      <w:r w:rsidRPr="007165FC">
        <w:rPr>
          <w:rFonts w:asciiTheme="minorHAnsi" w:hAnsiTheme="minorHAnsi" w:cstheme="minorHAnsi"/>
          <w:lang w:eastAsia="pl-PL"/>
        </w:rPr>
        <w:t>Dane Przewodniczącego zgromadzenia (imię i nazwisko, adres zamieszkania i korespondencji, numer telefonu, adres e-mail):</w:t>
      </w:r>
      <w:r>
        <w:rPr>
          <w:rFonts w:asciiTheme="minorHAnsi" w:hAnsiTheme="minorHAnsi" w:cstheme="minorHAnsi"/>
          <w:lang w:eastAsia="pl-PL"/>
        </w:rPr>
        <w:br/>
      </w:r>
      <w:r>
        <w:rPr>
          <w:rFonts w:asciiTheme="minorHAnsi" w:hAnsiTheme="minorHAnsi" w:cstheme="minorHAnsi"/>
          <w:lang w:eastAsia="pl-PL"/>
        </w:rPr>
        <w:t>………………………………………………………………………………………………………………………………</w:t>
      </w:r>
    </w:p>
    <w:p w14:paraId="75C7EFCB" w14:textId="5FF241EF" w:rsidR="007165FC" w:rsidRDefault="007165FC" w:rsidP="007165FC">
      <w:pPr>
        <w:pStyle w:val="Nagwek1"/>
      </w:pPr>
      <w:r w:rsidRPr="00411027">
        <w:t>INFORMACJE O ORGANIZOWANYM ZGROMADZENIU:</w:t>
      </w:r>
    </w:p>
    <w:p w14:paraId="376D4BA4" w14:textId="0E31F37F" w:rsidR="007165FC" w:rsidRDefault="007165FC" w:rsidP="00A237AA">
      <w:pPr>
        <w:pStyle w:val="Akapitzlist"/>
        <w:numPr>
          <w:ilvl w:val="0"/>
          <w:numId w:val="5"/>
        </w:numPr>
        <w:spacing w:line="360" w:lineRule="auto"/>
        <w:rPr>
          <w:rFonts w:asciiTheme="minorHAnsi" w:hAnsiTheme="minorHAnsi" w:cstheme="minorHAnsi"/>
          <w:lang w:eastAsia="pl-PL"/>
        </w:rPr>
      </w:pPr>
      <w:r w:rsidRPr="007165FC">
        <w:rPr>
          <w:rFonts w:asciiTheme="minorHAnsi" w:hAnsiTheme="minorHAnsi" w:cstheme="minorHAnsi"/>
          <w:lang w:eastAsia="pl-PL"/>
        </w:rPr>
        <w:t>Czas i miejsce rozpoczęcia planowanego zgromadzenia oraz planowany czas trwania zgromadzenia:</w:t>
      </w:r>
      <w:r>
        <w:rPr>
          <w:rFonts w:asciiTheme="minorHAnsi" w:hAnsiTheme="minorHAnsi" w:cstheme="minorHAnsi"/>
          <w:lang w:eastAsia="pl-PL"/>
        </w:rPr>
        <w:t xml:space="preserve"> </w:t>
      </w:r>
      <w:r>
        <w:rPr>
          <w:rFonts w:asciiTheme="minorHAnsi" w:hAnsiTheme="minorHAnsi" w:cstheme="minorHAnsi"/>
          <w:lang w:eastAsia="pl-PL"/>
        </w:rPr>
        <w:t>………………………………………………………………………………………………………………………</w:t>
      </w:r>
    </w:p>
    <w:p w14:paraId="238AE926" w14:textId="5A0682EF" w:rsidR="007165FC" w:rsidRPr="007165FC" w:rsidRDefault="007165FC" w:rsidP="00A237AA">
      <w:pPr>
        <w:pStyle w:val="Akapitzlist"/>
        <w:numPr>
          <w:ilvl w:val="0"/>
          <w:numId w:val="5"/>
        </w:numPr>
        <w:spacing w:line="360" w:lineRule="auto"/>
        <w:rPr>
          <w:rFonts w:asciiTheme="minorHAnsi" w:hAnsiTheme="minorHAnsi" w:cstheme="minorHAnsi"/>
          <w:lang w:eastAsia="pl-PL"/>
        </w:rPr>
      </w:pPr>
      <w:r w:rsidRPr="007165FC">
        <w:rPr>
          <w:rFonts w:asciiTheme="minorHAnsi" w:hAnsiTheme="minorHAnsi" w:cstheme="minorHAnsi"/>
          <w:lang w:eastAsia="pl-PL"/>
        </w:rPr>
        <w:t>Cel i zasadnicze punkty zgromadzenia:</w:t>
      </w:r>
      <w:r>
        <w:rPr>
          <w:rFonts w:asciiTheme="minorHAnsi" w:hAnsiTheme="minorHAnsi" w:cstheme="minorHAnsi"/>
          <w:lang w:eastAsia="pl-PL"/>
        </w:rPr>
        <w:br/>
      </w:r>
      <w:r>
        <w:rPr>
          <w:rFonts w:asciiTheme="minorHAnsi" w:hAnsiTheme="minorHAnsi" w:cstheme="minorHAnsi"/>
          <w:lang w:eastAsia="pl-PL"/>
        </w:rPr>
        <w:t>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lang w:eastAsia="pl-PL"/>
        </w:rPr>
        <w:br/>
      </w:r>
      <w:r>
        <w:rPr>
          <w:rFonts w:asciiTheme="minorHAnsi" w:hAnsiTheme="minorHAnsi" w:cstheme="minorHAnsi"/>
          <w:lang w:eastAsia="pl-PL"/>
        </w:rPr>
        <w:t>………………………………………………………………………………………………………………………………</w:t>
      </w:r>
    </w:p>
    <w:p w14:paraId="5DFD3B75" w14:textId="6E552B43" w:rsidR="007165FC" w:rsidRPr="007165FC" w:rsidRDefault="007165FC" w:rsidP="00A237AA">
      <w:pPr>
        <w:pStyle w:val="Akapitzlist"/>
        <w:numPr>
          <w:ilvl w:val="0"/>
          <w:numId w:val="5"/>
        </w:numPr>
        <w:spacing w:line="360" w:lineRule="auto"/>
        <w:rPr>
          <w:rFonts w:asciiTheme="minorHAnsi" w:hAnsiTheme="minorHAnsi" w:cstheme="minorHAnsi"/>
          <w:lang w:eastAsia="pl-PL"/>
        </w:rPr>
      </w:pPr>
      <w:r w:rsidRPr="007165FC">
        <w:rPr>
          <w:rFonts w:asciiTheme="minorHAnsi" w:hAnsiTheme="minorHAnsi" w:cstheme="minorHAnsi"/>
          <w:lang w:eastAsia="pl-PL"/>
        </w:rPr>
        <w:t>Środki służące zapewnieniu spokojnego przebiegu zgromadzenia:</w:t>
      </w:r>
      <w:r>
        <w:rPr>
          <w:rFonts w:asciiTheme="minorHAnsi" w:hAnsiTheme="minorHAnsi" w:cstheme="minorHAnsi"/>
          <w:lang w:eastAsia="pl-PL"/>
        </w:rPr>
        <w:br/>
      </w:r>
      <w:r>
        <w:rPr>
          <w:rFonts w:asciiTheme="minorHAnsi" w:hAnsiTheme="minorHAnsi" w:cstheme="minorHAnsi"/>
          <w:lang w:eastAsia="pl-PL"/>
        </w:rPr>
        <w:t>………………………………………………………………………………………………………………………………</w:t>
      </w:r>
    </w:p>
    <w:p w14:paraId="3AB782E7" w14:textId="7CD53EEA" w:rsidR="007165FC" w:rsidRPr="007165FC" w:rsidRDefault="007165FC" w:rsidP="00A237AA">
      <w:pPr>
        <w:pStyle w:val="Akapitzlist"/>
        <w:numPr>
          <w:ilvl w:val="0"/>
          <w:numId w:val="5"/>
        </w:numPr>
        <w:spacing w:line="360" w:lineRule="auto"/>
        <w:rPr>
          <w:rFonts w:asciiTheme="minorHAnsi" w:hAnsiTheme="minorHAnsi" w:cstheme="minorHAnsi"/>
          <w:lang w:eastAsia="pl-PL"/>
        </w:rPr>
      </w:pPr>
      <w:r w:rsidRPr="007165FC">
        <w:rPr>
          <w:rFonts w:asciiTheme="minorHAnsi" w:hAnsiTheme="minorHAnsi" w:cstheme="minorHAnsi"/>
          <w:lang w:eastAsia="pl-PL"/>
        </w:rPr>
        <w:t>Informacja o liczbie osób planowanego zgromadzenia:</w:t>
      </w:r>
      <w:r>
        <w:rPr>
          <w:rFonts w:asciiTheme="minorHAnsi" w:hAnsiTheme="minorHAnsi" w:cstheme="minorHAnsi"/>
          <w:lang w:eastAsia="pl-PL"/>
        </w:rPr>
        <w:br/>
      </w:r>
      <w:r>
        <w:rPr>
          <w:rFonts w:asciiTheme="minorHAnsi" w:hAnsiTheme="minorHAnsi" w:cstheme="minorHAnsi"/>
          <w:lang w:eastAsia="pl-PL"/>
        </w:rPr>
        <w:t>………………………………………………………………………………………………………………………………</w:t>
      </w:r>
    </w:p>
    <w:p w14:paraId="039221D4" w14:textId="43CCFE49" w:rsidR="007165FC" w:rsidRDefault="007165FC" w:rsidP="00A237AA">
      <w:pPr>
        <w:pStyle w:val="Akapitzlist"/>
        <w:numPr>
          <w:ilvl w:val="0"/>
          <w:numId w:val="5"/>
        </w:numPr>
        <w:spacing w:line="360" w:lineRule="auto"/>
        <w:rPr>
          <w:rFonts w:asciiTheme="minorHAnsi" w:hAnsiTheme="minorHAnsi" w:cstheme="minorHAnsi"/>
          <w:lang w:eastAsia="pl-PL"/>
        </w:rPr>
      </w:pPr>
      <w:r w:rsidRPr="007165FC">
        <w:rPr>
          <w:rFonts w:asciiTheme="minorHAnsi" w:hAnsiTheme="minorHAnsi" w:cstheme="minorHAnsi"/>
          <w:lang w:eastAsia="pl-PL"/>
        </w:rPr>
        <w:t>Informacja o ewentualnym uznaniu zgromadzenia</w:t>
      </w:r>
      <w:r w:rsidRPr="007165FC">
        <w:rPr>
          <w:rFonts w:asciiTheme="minorHAnsi" w:eastAsia="TimesNewRoman" w:hAnsiTheme="minorHAnsi" w:cstheme="minorHAnsi"/>
          <w:lang w:eastAsia="pl-PL"/>
        </w:rPr>
        <w:t xml:space="preserve"> </w:t>
      </w:r>
      <w:r w:rsidRPr="007165FC">
        <w:rPr>
          <w:rFonts w:asciiTheme="minorHAnsi" w:hAnsiTheme="minorHAnsi" w:cstheme="minorHAnsi"/>
          <w:lang w:eastAsia="pl-PL"/>
        </w:rPr>
        <w:t>za zgromadzenie o podwy</w:t>
      </w:r>
      <w:r w:rsidRPr="007165FC">
        <w:rPr>
          <w:rFonts w:asciiTheme="minorHAnsi" w:eastAsia="TimesNewRoman" w:hAnsiTheme="minorHAnsi" w:cstheme="minorHAnsi"/>
          <w:lang w:eastAsia="pl-PL"/>
        </w:rPr>
        <w:t>ż</w:t>
      </w:r>
      <w:r w:rsidRPr="007165FC">
        <w:rPr>
          <w:rFonts w:asciiTheme="minorHAnsi" w:hAnsiTheme="minorHAnsi" w:cstheme="minorHAnsi"/>
          <w:lang w:eastAsia="pl-PL"/>
        </w:rPr>
        <w:t>szonym ryzyku:</w:t>
      </w:r>
      <w:r>
        <w:rPr>
          <w:rFonts w:asciiTheme="minorHAnsi" w:hAnsiTheme="minorHAnsi" w:cstheme="minorHAnsi"/>
          <w:lang w:eastAsia="pl-PL"/>
        </w:rPr>
        <w:br/>
      </w:r>
      <w:r>
        <w:rPr>
          <w:rFonts w:asciiTheme="minorHAnsi" w:hAnsiTheme="minorHAnsi" w:cstheme="minorHAnsi"/>
          <w:lang w:eastAsia="pl-PL"/>
        </w:rPr>
        <w:t>………………………………………………………………………………………………………………………………</w:t>
      </w:r>
    </w:p>
    <w:p w14:paraId="389EBCD9" w14:textId="427CB514" w:rsidR="007165FC" w:rsidRPr="007165FC" w:rsidRDefault="007165FC" w:rsidP="00A237AA">
      <w:pPr>
        <w:pStyle w:val="Akapitzlist"/>
        <w:numPr>
          <w:ilvl w:val="0"/>
          <w:numId w:val="5"/>
        </w:numPr>
        <w:spacing w:line="360" w:lineRule="auto"/>
        <w:rPr>
          <w:rFonts w:asciiTheme="minorHAnsi" w:hAnsiTheme="minorHAnsi" w:cstheme="minorHAnsi"/>
          <w:lang w:eastAsia="pl-PL"/>
        </w:rPr>
      </w:pPr>
      <w:r w:rsidRPr="007165FC">
        <w:rPr>
          <w:rFonts w:asciiTheme="minorHAnsi" w:hAnsiTheme="minorHAnsi" w:cstheme="minorHAnsi"/>
          <w:lang w:eastAsia="pl-PL"/>
        </w:rPr>
        <w:lastRenderedPageBreak/>
        <w:t>Informacja czy czas, miejsce i przebieg zgromadzenia mogą zakłócać organizację procesu dydaktycznego:</w:t>
      </w:r>
      <w:r>
        <w:rPr>
          <w:rFonts w:asciiTheme="minorHAnsi" w:hAnsiTheme="minorHAnsi" w:cstheme="minorHAnsi"/>
          <w:lang w:eastAsia="pl-PL"/>
        </w:rPr>
        <w:t xml:space="preserve"> </w:t>
      </w:r>
      <w:r>
        <w:rPr>
          <w:rFonts w:asciiTheme="minorHAnsi" w:hAnsiTheme="minorHAnsi" w:cstheme="minorHAnsi"/>
          <w:lang w:eastAsia="pl-PL"/>
        </w:rPr>
        <w:t>…………………………………………………………………………………………………………………</w:t>
      </w:r>
    </w:p>
    <w:p w14:paraId="1EE2EB00" w14:textId="091C97BD" w:rsidR="007165FC" w:rsidRPr="007165FC" w:rsidRDefault="007165FC" w:rsidP="007165FC">
      <w:pPr>
        <w:spacing w:before="240" w:line="480" w:lineRule="auto"/>
        <w:rPr>
          <w:rFonts w:asciiTheme="minorHAnsi" w:hAnsiTheme="minorHAnsi" w:cstheme="minorHAnsi"/>
          <w:b/>
          <w:bCs/>
          <w:iCs/>
          <w:lang w:eastAsia="pl-PL"/>
        </w:rPr>
      </w:pPr>
      <w:r w:rsidRPr="007165FC">
        <w:rPr>
          <w:rFonts w:asciiTheme="minorHAnsi" w:eastAsia="Calibri" w:hAnsiTheme="minorHAnsi" w:cstheme="minorHAnsi"/>
          <w:b/>
          <w:bCs/>
          <w:iCs/>
          <w:lang w:eastAsia="pl-PL"/>
        </w:rPr>
        <w:t>P</w:t>
      </w:r>
      <w:r w:rsidRPr="007165FC">
        <w:rPr>
          <w:rFonts w:asciiTheme="minorHAnsi" w:eastAsia="Calibri" w:hAnsiTheme="minorHAnsi" w:cstheme="minorHAnsi"/>
          <w:b/>
          <w:bCs/>
          <w:iCs/>
          <w:lang w:eastAsia="pl-PL"/>
        </w:rPr>
        <w:t>odpis wnioskodawcy</w:t>
      </w:r>
      <w:r w:rsidRPr="007165FC">
        <w:rPr>
          <w:rFonts w:asciiTheme="minorHAnsi" w:eastAsia="Calibri" w:hAnsiTheme="minorHAnsi" w:cstheme="minorHAnsi"/>
          <w:b/>
          <w:bCs/>
          <w:iCs/>
          <w:lang w:eastAsia="pl-PL"/>
        </w:rPr>
        <w:t xml:space="preserve">: </w:t>
      </w:r>
      <w:r w:rsidRPr="007165FC">
        <w:rPr>
          <w:rFonts w:asciiTheme="minorHAnsi" w:hAnsiTheme="minorHAnsi" w:cstheme="minorHAnsi"/>
          <w:b/>
          <w:bCs/>
          <w:iCs/>
          <w:lang w:eastAsia="pl-PL"/>
        </w:rPr>
        <w:t>…………………………………………………………</w:t>
      </w:r>
    </w:p>
    <w:p w14:paraId="49936F6E" w14:textId="75F03169" w:rsidR="00DC0E02" w:rsidRPr="007165FC" w:rsidRDefault="007165FC" w:rsidP="007165FC">
      <w:pPr>
        <w:suppressAutoHyphens w:val="0"/>
        <w:autoSpaceDE w:val="0"/>
        <w:autoSpaceDN w:val="0"/>
        <w:adjustRightInd w:val="0"/>
        <w:spacing w:line="480" w:lineRule="auto"/>
        <w:rPr>
          <w:rFonts w:asciiTheme="minorHAnsi" w:eastAsia="Calibri" w:hAnsiTheme="minorHAnsi" w:cstheme="minorHAnsi"/>
          <w:b/>
          <w:bCs/>
          <w:iCs/>
          <w:lang w:eastAsia="pl-PL"/>
        </w:rPr>
      </w:pPr>
      <w:r w:rsidRPr="007165FC">
        <w:rPr>
          <w:rFonts w:asciiTheme="minorHAnsi" w:eastAsia="Calibri" w:hAnsiTheme="minorHAnsi" w:cstheme="minorHAnsi"/>
          <w:b/>
          <w:bCs/>
          <w:iCs/>
          <w:lang w:eastAsia="pl-PL"/>
        </w:rPr>
        <w:t>P</w:t>
      </w:r>
      <w:r w:rsidRPr="007165FC">
        <w:rPr>
          <w:rFonts w:asciiTheme="minorHAnsi" w:eastAsia="Calibri" w:hAnsiTheme="minorHAnsi" w:cstheme="minorHAnsi"/>
          <w:b/>
          <w:bCs/>
          <w:iCs/>
          <w:lang w:eastAsia="pl-PL"/>
        </w:rPr>
        <w:t>odpis przewodniczącego zgromadzenia</w:t>
      </w:r>
      <w:r w:rsidRPr="007165FC">
        <w:rPr>
          <w:rFonts w:asciiTheme="minorHAnsi" w:eastAsia="Calibri" w:hAnsiTheme="minorHAnsi" w:cstheme="minorHAnsi"/>
          <w:b/>
          <w:bCs/>
          <w:iCs/>
          <w:lang w:eastAsia="pl-PL"/>
        </w:rPr>
        <w:t xml:space="preserve">: </w:t>
      </w:r>
      <w:r w:rsidRPr="007165FC">
        <w:rPr>
          <w:rFonts w:asciiTheme="minorHAnsi" w:hAnsiTheme="minorHAnsi" w:cstheme="minorHAnsi"/>
          <w:b/>
          <w:bCs/>
          <w:iCs/>
          <w:lang w:eastAsia="pl-PL"/>
        </w:rPr>
        <w:t>…………………………………………………………</w:t>
      </w:r>
    </w:p>
    <w:p w14:paraId="27E9BA7F" w14:textId="62BD56EA" w:rsidR="00A31E0A" w:rsidRPr="00411027" w:rsidRDefault="00A31E0A" w:rsidP="00411027">
      <w:pPr>
        <w:spacing w:line="360" w:lineRule="auto"/>
        <w:rPr>
          <w:rFonts w:asciiTheme="minorHAnsi" w:hAnsiTheme="minorHAnsi" w:cstheme="minorHAnsi"/>
        </w:rPr>
      </w:pPr>
      <w:r w:rsidRPr="00411027">
        <w:rPr>
          <w:rFonts w:asciiTheme="minorHAnsi" w:hAnsiTheme="minorHAnsi" w:cstheme="minorHAnsi"/>
        </w:rPr>
        <w:t xml:space="preserve">Dotyczy osób fizycznych, składających </w:t>
      </w:r>
      <w:r w:rsidR="00737A15" w:rsidRPr="00411027">
        <w:rPr>
          <w:rFonts w:asciiTheme="minorHAnsi" w:hAnsiTheme="minorHAnsi" w:cstheme="minorHAnsi"/>
        </w:rPr>
        <w:t>zawiadomienie</w:t>
      </w:r>
      <w:r w:rsidRPr="00411027">
        <w:rPr>
          <w:rFonts w:asciiTheme="minorHAnsi" w:hAnsiTheme="minorHAnsi" w:cstheme="minorHAnsi"/>
        </w:rPr>
        <w:t>:</w:t>
      </w:r>
    </w:p>
    <w:p w14:paraId="5858F9A7" w14:textId="77777777" w:rsidR="002A27A1" w:rsidRPr="00411027" w:rsidRDefault="002A27A1" w:rsidP="00411027">
      <w:pPr>
        <w:spacing w:line="360" w:lineRule="auto"/>
        <w:rPr>
          <w:rFonts w:asciiTheme="minorHAnsi" w:hAnsiTheme="minorHAnsi" w:cstheme="minorHAnsi"/>
        </w:rPr>
      </w:pPr>
      <w:r w:rsidRPr="00411027">
        <w:rPr>
          <w:rFonts w:asciiTheme="minorHAnsi" w:hAnsiTheme="minorHAnsi" w:cstheme="minorHAnsi"/>
        </w:rPr>
        <w:t>Przyjmuję do wiadomości, że:</w:t>
      </w:r>
    </w:p>
    <w:p w14:paraId="686E55CE" w14:textId="14BC47CC" w:rsidR="00753680" w:rsidRPr="00411027" w:rsidRDefault="00753680" w:rsidP="00A237AA">
      <w:pPr>
        <w:numPr>
          <w:ilvl w:val="0"/>
          <w:numId w:val="2"/>
        </w:numPr>
        <w:spacing w:line="360" w:lineRule="auto"/>
        <w:ind w:left="426" w:hanging="357"/>
        <w:rPr>
          <w:rFonts w:asciiTheme="minorHAnsi" w:hAnsiTheme="minorHAnsi" w:cstheme="minorHAnsi"/>
        </w:rPr>
      </w:pPr>
      <w:r w:rsidRPr="00411027">
        <w:rPr>
          <w:rFonts w:asciiTheme="minorHAnsi" w:hAnsiTheme="minorHAnsi" w:cstheme="minorHAnsi"/>
        </w:rPr>
        <w:t>Administratorem  moich danych osobowych jest Uniwersytet Medyczny w Białymstoku z siedzibą ul. Kilińskiego 1, 15-089 Białystok, reprezentowany przez Rektora,</w:t>
      </w:r>
    </w:p>
    <w:p w14:paraId="6BDEAD61" w14:textId="77777777" w:rsidR="00753680" w:rsidRPr="00411027" w:rsidRDefault="00753680" w:rsidP="00A237AA">
      <w:pPr>
        <w:numPr>
          <w:ilvl w:val="0"/>
          <w:numId w:val="2"/>
        </w:numPr>
        <w:spacing w:line="360" w:lineRule="auto"/>
        <w:ind w:left="426" w:hanging="357"/>
        <w:rPr>
          <w:rFonts w:asciiTheme="minorHAnsi" w:hAnsiTheme="minorHAnsi" w:cstheme="minorHAnsi"/>
        </w:rPr>
      </w:pPr>
      <w:r w:rsidRPr="00411027">
        <w:rPr>
          <w:rFonts w:asciiTheme="minorHAnsi" w:hAnsiTheme="minorHAnsi" w:cstheme="minorHAnsi"/>
        </w:rPr>
        <w:t>w sprawach moich danych osobowych mogę skontaktować się z Inspektorem Ochrony Danych powołanym w Uniwersytecie Medycznym w Białymstoku, wysyłając wiadomość na adres  email: iod@umb.edu.pl,</w:t>
      </w:r>
    </w:p>
    <w:p w14:paraId="58AE5181" w14:textId="77777777" w:rsidR="00753680" w:rsidRPr="00411027" w:rsidRDefault="00753680" w:rsidP="00A237AA">
      <w:pPr>
        <w:numPr>
          <w:ilvl w:val="0"/>
          <w:numId w:val="2"/>
        </w:numPr>
        <w:spacing w:line="360" w:lineRule="auto"/>
        <w:ind w:left="426" w:hanging="357"/>
        <w:rPr>
          <w:rFonts w:asciiTheme="minorHAnsi" w:hAnsiTheme="minorHAnsi" w:cstheme="minorHAnsi"/>
        </w:rPr>
      </w:pPr>
      <w:r w:rsidRPr="00411027">
        <w:rPr>
          <w:rFonts w:asciiTheme="minorHAnsi" w:hAnsiTheme="minorHAnsi" w:cstheme="minorHAnsi"/>
        </w:rPr>
        <w:t xml:space="preserve">moje dane osobowe przetwarzane będą na podstawie art. 6 ust. 1 lit. c RODO  (art. 52 ustawy z dnia 20 lipca 2018 r. Prawo o szkolnictwie wyższym i nauce) w celu złożenia zawiadomienia o planowanym zgromadzeniu na terenie Uniwersytetu Medycznego </w:t>
      </w:r>
      <w:r w:rsidR="00B109D7" w:rsidRPr="00411027">
        <w:rPr>
          <w:rFonts w:asciiTheme="minorHAnsi" w:hAnsiTheme="minorHAnsi" w:cstheme="minorHAnsi"/>
        </w:rPr>
        <w:br/>
      </w:r>
      <w:r w:rsidRPr="00411027">
        <w:rPr>
          <w:rFonts w:asciiTheme="minorHAnsi" w:hAnsiTheme="minorHAnsi" w:cstheme="minorHAnsi"/>
        </w:rPr>
        <w:t>w Białymstoku oraz w celach archiwizacyjnych,</w:t>
      </w:r>
    </w:p>
    <w:p w14:paraId="3279B807" w14:textId="77777777" w:rsidR="00753680" w:rsidRPr="00411027" w:rsidRDefault="00753680" w:rsidP="00A237AA">
      <w:pPr>
        <w:numPr>
          <w:ilvl w:val="0"/>
          <w:numId w:val="2"/>
        </w:numPr>
        <w:spacing w:line="360" w:lineRule="auto"/>
        <w:ind w:left="426" w:hanging="357"/>
        <w:rPr>
          <w:rFonts w:asciiTheme="minorHAnsi" w:hAnsiTheme="minorHAnsi" w:cstheme="minorHAnsi"/>
        </w:rPr>
      </w:pPr>
      <w:r w:rsidRPr="00411027">
        <w:rPr>
          <w:rFonts w:asciiTheme="minorHAnsi" w:hAnsiTheme="minorHAnsi" w:cstheme="minorHAnsi"/>
        </w:rPr>
        <w:t xml:space="preserve">moje dane osobowe będą ujawnione wyłącznie osobom upoważnionym przez Administratora Danych oraz podmiotom na podstawie przepisów prawa, </w:t>
      </w:r>
    </w:p>
    <w:p w14:paraId="0295A92E" w14:textId="77777777" w:rsidR="00753680" w:rsidRPr="00411027" w:rsidRDefault="00753680" w:rsidP="00A237AA">
      <w:pPr>
        <w:numPr>
          <w:ilvl w:val="0"/>
          <w:numId w:val="2"/>
        </w:numPr>
        <w:spacing w:line="360" w:lineRule="auto"/>
        <w:ind w:left="426" w:hanging="357"/>
        <w:rPr>
          <w:rFonts w:asciiTheme="minorHAnsi" w:hAnsiTheme="minorHAnsi" w:cstheme="minorHAnsi"/>
        </w:rPr>
      </w:pPr>
      <w:r w:rsidRPr="00411027">
        <w:rPr>
          <w:rFonts w:asciiTheme="minorHAnsi" w:hAnsiTheme="minorHAnsi" w:cstheme="minorHAnsi"/>
        </w:rPr>
        <w:t>moje dane osobowe przechowywane będą zgodnie z przepisami archiwizacyjnymi,</w:t>
      </w:r>
    </w:p>
    <w:p w14:paraId="42880BDF" w14:textId="77777777" w:rsidR="00753680" w:rsidRPr="00411027" w:rsidRDefault="00753680" w:rsidP="00A237AA">
      <w:pPr>
        <w:numPr>
          <w:ilvl w:val="0"/>
          <w:numId w:val="2"/>
        </w:numPr>
        <w:spacing w:line="360" w:lineRule="auto"/>
        <w:ind w:left="426" w:hanging="357"/>
        <w:rPr>
          <w:rFonts w:asciiTheme="minorHAnsi" w:hAnsiTheme="minorHAnsi" w:cstheme="minorHAnsi"/>
        </w:rPr>
      </w:pPr>
      <w:r w:rsidRPr="00411027">
        <w:rPr>
          <w:rFonts w:asciiTheme="minorHAnsi" w:hAnsiTheme="minorHAnsi" w:cstheme="minorHAnsi"/>
        </w:rPr>
        <w:t>posiadam prawo dostępu do swoich danych,  prawo do ich sprostowania,</w:t>
      </w:r>
    </w:p>
    <w:p w14:paraId="783C52C3" w14:textId="77777777" w:rsidR="00753680" w:rsidRPr="00411027" w:rsidRDefault="00753680" w:rsidP="00A237AA">
      <w:pPr>
        <w:numPr>
          <w:ilvl w:val="0"/>
          <w:numId w:val="2"/>
        </w:numPr>
        <w:spacing w:line="360" w:lineRule="auto"/>
        <w:ind w:left="426" w:hanging="357"/>
        <w:rPr>
          <w:rFonts w:asciiTheme="minorHAnsi" w:hAnsiTheme="minorHAnsi" w:cstheme="minorHAnsi"/>
        </w:rPr>
      </w:pPr>
      <w:r w:rsidRPr="00411027">
        <w:rPr>
          <w:rFonts w:asciiTheme="minorHAnsi" w:hAnsiTheme="minorHAnsi" w:cstheme="minorHAnsi"/>
        </w:rPr>
        <w:t>posiadam prawo do usunięcia danych, prawo do ograniczenia przetwarzania, prawo do sprzeciwu, gdy uzasadnione jest, że zachodzą okoliczności wskazane w art. 17, 18 i 21 RODO,</w:t>
      </w:r>
    </w:p>
    <w:p w14:paraId="3D3FF123" w14:textId="77777777" w:rsidR="00753680" w:rsidRPr="00411027" w:rsidRDefault="00753680" w:rsidP="00A237AA">
      <w:pPr>
        <w:numPr>
          <w:ilvl w:val="0"/>
          <w:numId w:val="2"/>
        </w:numPr>
        <w:spacing w:line="360" w:lineRule="auto"/>
        <w:ind w:left="426" w:hanging="357"/>
        <w:rPr>
          <w:rFonts w:asciiTheme="minorHAnsi" w:hAnsiTheme="minorHAnsi" w:cstheme="minorHAnsi"/>
        </w:rPr>
      </w:pPr>
      <w:r w:rsidRPr="00411027">
        <w:rPr>
          <w:rFonts w:asciiTheme="minorHAnsi" w:hAnsiTheme="minorHAnsi" w:cstheme="minorHAnsi"/>
        </w:rPr>
        <w:t>posiadam prawo wniesienia skargi do Prezesa Urzędu Ochrony Danych Osobowych, ul. Stawki 2, 00-193 Warszawa, gdy uzasadnione jest, że moje dane osobowe przetwarzane są przez Administratora Danych niezgodnie z RODO,</w:t>
      </w:r>
    </w:p>
    <w:p w14:paraId="59128D93" w14:textId="01411979" w:rsidR="00691CFC" w:rsidRDefault="00753680" w:rsidP="00A237AA">
      <w:pPr>
        <w:numPr>
          <w:ilvl w:val="0"/>
          <w:numId w:val="2"/>
        </w:numPr>
        <w:spacing w:line="360" w:lineRule="auto"/>
        <w:ind w:left="426" w:hanging="357"/>
        <w:rPr>
          <w:rFonts w:asciiTheme="minorHAnsi" w:hAnsiTheme="minorHAnsi" w:cstheme="minorHAnsi"/>
        </w:rPr>
      </w:pPr>
      <w:r w:rsidRPr="00411027">
        <w:rPr>
          <w:rFonts w:asciiTheme="minorHAnsi" w:hAnsiTheme="minorHAnsi" w:cstheme="minorHAnsi"/>
        </w:rPr>
        <w:t>podanie danych osobowych jest niezbędne do złożenia zawiadomienia o planowanym zgromadzeniu na terenie Uniwersytetu Medycznego w Białymstoku.</w:t>
      </w:r>
    </w:p>
    <w:p w14:paraId="0445F538" w14:textId="60A8341C" w:rsidR="007165FC" w:rsidRPr="007165FC" w:rsidRDefault="007165FC" w:rsidP="007165FC">
      <w:pPr>
        <w:spacing w:before="240" w:line="480" w:lineRule="auto"/>
        <w:rPr>
          <w:rFonts w:asciiTheme="minorHAnsi" w:hAnsiTheme="minorHAnsi" w:cstheme="minorHAnsi"/>
          <w:b/>
          <w:bCs/>
          <w:iCs/>
          <w:lang w:eastAsia="pl-PL"/>
        </w:rPr>
      </w:pPr>
      <w:r w:rsidRPr="007165FC">
        <w:rPr>
          <w:rFonts w:asciiTheme="minorHAnsi" w:eastAsia="Calibri" w:hAnsiTheme="minorHAnsi" w:cstheme="minorHAnsi"/>
          <w:b/>
          <w:bCs/>
          <w:iCs/>
          <w:lang w:eastAsia="pl-PL"/>
        </w:rPr>
        <w:t>Podpis</w:t>
      </w:r>
      <w:r>
        <w:rPr>
          <w:rFonts w:asciiTheme="minorHAnsi" w:eastAsia="Calibri" w:hAnsiTheme="minorHAnsi" w:cstheme="minorHAnsi"/>
          <w:b/>
          <w:bCs/>
          <w:iCs/>
          <w:lang w:eastAsia="pl-PL"/>
        </w:rPr>
        <w:t>:</w:t>
      </w:r>
      <w:r w:rsidRPr="007165FC">
        <w:rPr>
          <w:rFonts w:asciiTheme="minorHAnsi" w:eastAsia="Calibri" w:hAnsiTheme="minorHAnsi" w:cstheme="minorHAnsi"/>
          <w:b/>
          <w:bCs/>
          <w:iCs/>
          <w:lang w:eastAsia="pl-PL"/>
        </w:rPr>
        <w:t xml:space="preserve"> </w:t>
      </w:r>
      <w:r w:rsidRPr="007165FC">
        <w:rPr>
          <w:rFonts w:asciiTheme="minorHAnsi" w:hAnsiTheme="minorHAnsi" w:cstheme="minorHAnsi"/>
          <w:b/>
          <w:bCs/>
          <w:iCs/>
          <w:lang w:eastAsia="pl-PL"/>
        </w:rPr>
        <w:t>………………………………………………………</w:t>
      </w:r>
    </w:p>
    <w:sectPr w:rsidR="007165FC" w:rsidRPr="007165FC" w:rsidSect="007165FC">
      <w:headerReference w:type="default" r:id="rId10"/>
      <w:footerReference w:type="default" r:id="rId11"/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E7B73" w14:textId="77777777" w:rsidR="00A237AA" w:rsidRDefault="00A237AA" w:rsidP="00836CEB">
      <w:r>
        <w:separator/>
      </w:r>
    </w:p>
  </w:endnote>
  <w:endnote w:type="continuationSeparator" w:id="0">
    <w:p w14:paraId="30F48687" w14:textId="77777777" w:rsidR="00A237AA" w:rsidRDefault="00A237AA" w:rsidP="00836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OpenSymbol">
    <w:altName w:val="Yu Gothic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98517" w14:textId="77777777" w:rsidR="00836CEB" w:rsidRPr="00836CEB" w:rsidRDefault="00836CEB">
    <w:pPr>
      <w:pStyle w:val="Stopka"/>
      <w:jc w:val="center"/>
      <w:rPr>
        <w:color w:val="808080"/>
        <w:sz w:val="22"/>
        <w:szCs w:val="22"/>
      </w:rPr>
    </w:pPr>
    <w:r w:rsidRPr="00836CEB">
      <w:rPr>
        <w:color w:val="808080"/>
        <w:sz w:val="22"/>
        <w:szCs w:val="22"/>
      </w:rPr>
      <w:t xml:space="preserve">- </w:t>
    </w:r>
    <w:r w:rsidRPr="00836CEB">
      <w:rPr>
        <w:color w:val="808080"/>
        <w:sz w:val="22"/>
        <w:szCs w:val="22"/>
      </w:rPr>
      <w:fldChar w:fldCharType="begin"/>
    </w:r>
    <w:r w:rsidRPr="00836CEB">
      <w:rPr>
        <w:color w:val="808080"/>
        <w:sz w:val="22"/>
        <w:szCs w:val="22"/>
      </w:rPr>
      <w:instrText xml:space="preserve"> PAGE   \* MERGEFORMAT </w:instrText>
    </w:r>
    <w:r w:rsidRPr="00836CEB">
      <w:rPr>
        <w:color w:val="808080"/>
        <w:sz w:val="22"/>
        <w:szCs w:val="22"/>
      </w:rPr>
      <w:fldChar w:fldCharType="separate"/>
    </w:r>
    <w:r w:rsidR="00737A15">
      <w:rPr>
        <w:noProof/>
        <w:color w:val="808080"/>
        <w:sz w:val="22"/>
        <w:szCs w:val="22"/>
      </w:rPr>
      <w:t>2</w:t>
    </w:r>
    <w:r w:rsidRPr="00836CEB">
      <w:rPr>
        <w:noProof/>
        <w:color w:val="808080"/>
        <w:sz w:val="22"/>
        <w:szCs w:val="22"/>
      </w:rPr>
      <w:fldChar w:fldCharType="end"/>
    </w:r>
    <w:r w:rsidRPr="00836CEB">
      <w:rPr>
        <w:noProof/>
        <w:color w:val="808080"/>
        <w:sz w:val="22"/>
        <w:szCs w:val="22"/>
      </w:rPr>
      <w:t xml:space="preserve"> -</w:t>
    </w:r>
  </w:p>
  <w:p w14:paraId="43A39AA6" w14:textId="77777777" w:rsidR="00836CEB" w:rsidRDefault="00836CE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A2478" w14:textId="77777777" w:rsidR="00A237AA" w:rsidRDefault="00A237AA" w:rsidP="00836CEB">
      <w:r>
        <w:separator/>
      </w:r>
    </w:p>
  </w:footnote>
  <w:footnote w:type="continuationSeparator" w:id="0">
    <w:p w14:paraId="19BE87DF" w14:textId="77777777" w:rsidR="00A237AA" w:rsidRDefault="00A237AA" w:rsidP="00836C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DF43B" w14:textId="00AC39DA" w:rsidR="00411027" w:rsidRPr="00411027" w:rsidRDefault="00411027" w:rsidP="00411027">
    <w:pPr>
      <w:suppressAutoHyphens w:val="0"/>
      <w:spacing w:line="360" w:lineRule="auto"/>
      <w:rPr>
        <w:rFonts w:ascii="Calibri" w:hAnsi="Calibri" w:cs="Calibri"/>
        <w:lang w:eastAsia="pl-PL"/>
      </w:rPr>
    </w:pPr>
    <w:r w:rsidRPr="00411027">
      <w:rPr>
        <w:rFonts w:ascii="Calibri" w:hAnsi="Calibri" w:cs="Calibri"/>
        <w:lang w:eastAsia="pl-PL"/>
      </w:rPr>
      <w:t>Załącznik nr 2 do Regulaminu bezpieczeństwa imprez i zgromadzeń organizowanych w budynkach i na terenie Uniwersytetu Medycznego w Białymstoku</w:t>
    </w:r>
    <w:r w:rsidRPr="00411027">
      <w:rPr>
        <w:rFonts w:ascii="Calibri" w:hAnsi="Calibri" w:cs="Calibri"/>
        <w:lang w:eastAsia="pl-PL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C0954D4"/>
    <w:multiLevelType w:val="hybridMultilevel"/>
    <w:tmpl w:val="0F9056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8D3DA0"/>
    <w:multiLevelType w:val="hybridMultilevel"/>
    <w:tmpl w:val="B7D84B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914F21"/>
    <w:multiLevelType w:val="hybridMultilevel"/>
    <w:tmpl w:val="E340A5DC"/>
    <w:lvl w:ilvl="0" w:tplc="8228C3CC">
      <w:start w:val="1"/>
      <w:numFmt w:val="upperRoman"/>
      <w:pStyle w:val="Nagwek1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1D4848"/>
    <w:multiLevelType w:val="hybridMultilevel"/>
    <w:tmpl w:val="724C46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E97"/>
    <w:rsid w:val="0000272D"/>
    <w:rsid w:val="00004FF9"/>
    <w:rsid w:val="00026AD8"/>
    <w:rsid w:val="00030A17"/>
    <w:rsid w:val="000522BA"/>
    <w:rsid w:val="000573B0"/>
    <w:rsid w:val="000748D1"/>
    <w:rsid w:val="000753B7"/>
    <w:rsid w:val="00091C21"/>
    <w:rsid w:val="0009756A"/>
    <w:rsid w:val="000A3525"/>
    <w:rsid w:val="000C72DD"/>
    <w:rsid w:val="00100409"/>
    <w:rsid w:val="00125B36"/>
    <w:rsid w:val="00127FC3"/>
    <w:rsid w:val="001311F8"/>
    <w:rsid w:val="00154B75"/>
    <w:rsid w:val="00160BE5"/>
    <w:rsid w:val="0017064E"/>
    <w:rsid w:val="00181FA7"/>
    <w:rsid w:val="001822EC"/>
    <w:rsid w:val="001964F9"/>
    <w:rsid w:val="001B31BF"/>
    <w:rsid w:val="001D3AB6"/>
    <w:rsid w:val="001E05D9"/>
    <w:rsid w:val="001E4CCD"/>
    <w:rsid w:val="001F0D0E"/>
    <w:rsid w:val="001F2A0A"/>
    <w:rsid w:val="001F4471"/>
    <w:rsid w:val="002238F2"/>
    <w:rsid w:val="002454D8"/>
    <w:rsid w:val="00245EF9"/>
    <w:rsid w:val="00264D55"/>
    <w:rsid w:val="002807F8"/>
    <w:rsid w:val="00284D74"/>
    <w:rsid w:val="002A27A1"/>
    <w:rsid w:val="002A48BC"/>
    <w:rsid w:val="002A4E6A"/>
    <w:rsid w:val="002C1579"/>
    <w:rsid w:val="002C333D"/>
    <w:rsid w:val="002C6442"/>
    <w:rsid w:val="002D7701"/>
    <w:rsid w:val="002D7B25"/>
    <w:rsid w:val="002E50FB"/>
    <w:rsid w:val="002E5EC8"/>
    <w:rsid w:val="002F5208"/>
    <w:rsid w:val="002F7F46"/>
    <w:rsid w:val="00303D7C"/>
    <w:rsid w:val="00312448"/>
    <w:rsid w:val="00314587"/>
    <w:rsid w:val="0031500D"/>
    <w:rsid w:val="00331F47"/>
    <w:rsid w:val="00335163"/>
    <w:rsid w:val="003533EA"/>
    <w:rsid w:val="003850C6"/>
    <w:rsid w:val="003A02CE"/>
    <w:rsid w:val="003D2042"/>
    <w:rsid w:val="003F77C0"/>
    <w:rsid w:val="00406A05"/>
    <w:rsid w:val="00411027"/>
    <w:rsid w:val="0045676D"/>
    <w:rsid w:val="00462E82"/>
    <w:rsid w:val="00463078"/>
    <w:rsid w:val="00483EBF"/>
    <w:rsid w:val="004878F9"/>
    <w:rsid w:val="004970D2"/>
    <w:rsid w:val="004B4F75"/>
    <w:rsid w:val="004C68F0"/>
    <w:rsid w:val="004C7871"/>
    <w:rsid w:val="004E3F6C"/>
    <w:rsid w:val="004F3C9E"/>
    <w:rsid w:val="004F4744"/>
    <w:rsid w:val="00521663"/>
    <w:rsid w:val="0055019F"/>
    <w:rsid w:val="00572809"/>
    <w:rsid w:val="00575410"/>
    <w:rsid w:val="00575B24"/>
    <w:rsid w:val="00582769"/>
    <w:rsid w:val="0058411A"/>
    <w:rsid w:val="00585211"/>
    <w:rsid w:val="00586A80"/>
    <w:rsid w:val="005A29CA"/>
    <w:rsid w:val="005B3053"/>
    <w:rsid w:val="005D5BFE"/>
    <w:rsid w:val="005E4D31"/>
    <w:rsid w:val="005E7839"/>
    <w:rsid w:val="005F20C3"/>
    <w:rsid w:val="00603763"/>
    <w:rsid w:val="00610A2A"/>
    <w:rsid w:val="0062329C"/>
    <w:rsid w:val="00624AA4"/>
    <w:rsid w:val="00642AD6"/>
    <w:rsid w:val="00674518"/>
    <w:rsid w:val="00674750"/>
    <w:rsid w:val="006841CE"/>
    <w:rsid w:val="00684755"/>
    <w:rsid w:val="00691CFC"/>
    <w:rsid w:val="006D686F"/>
    <w:rsid w:val="0070143E"/>
    <w:rsid w:val="007056FA"/>
    <w:rsid w:val="007165FC"/>
    <w:rsid w:val="00737A15"/>
    <w:rsid w:val="00744E79"/>
    <w:rsid w:val="00753680"/>
    <w:rsid w:val="00777EE1"/>
    <w:rsid w:val="00781267"/>
    <w:rsid w:val="007E1D7D"/>
    <w:rsid w:val="007E351F"/>
    <w:rsid w:val="007E6BD4"/>
    <w:rsid w:val="0080062C"/>
    <w:rsid w:val="00830C49"/>
    <w:rsid w:val="0083430F"/>
    <w:rsid w:val="00836CEB"/>
    <w:rsid w:val="00851544"/>
    <w:rsid w:val="00871879"/>
    <w:rsid w:val="0088799E"/>
    <w:rsid w:val="0089059B"/>
    <w:rsid w:val="008B0BBD"/>
    <w:rsid w:val="008C1040"/>
    <w:rsid w:val="008E0137"/>
    <w:rsid w:val="008E0B62"/>
    <w:rsid w:val="009073F1"/>
    <w:rsid w:val="00911762"/>
    <w:rsid w:val="00931033"/>
    <w:rsid w:val="00960E51"/>
    <w:rsid w:val="00967296"/>
    <w:rsid w:val="00981866"/>
    <w:rsid w:val="00981EF3"/>
    <w:rsid w:val="009B28B0"/>
    <w:rsid w:val="009D2574"/>
    <w:rsid w:val="009E68B1"/>
    <w:rsid w:val="009F3850"/>
    <w:rsid w:val="009F7A3B"/>
    <w:rsid w:val="00A1498B"/>
    <w:rsid w:val="00A15F6E"/>
    <w:rsid w:val="00A237AA"/>
    <w:rsid w:val="00A31E0A"/>
    <w:rsid w:val="00A603E2"/>
    <w:rsid w:val="00A767F1"/>
    <w:rsid w:val="00AB50C5"/>
    <w:rsid w:val="00AF0523"/>
    <w:rsid w:val="00B109D7"/>
    <w:rsid w:val="00B11CE8"/>
    <w:rsid w:val="00B33E7D"/>
    <w:rsid w:val="00B46172"/>
    <w:rsid w:val="00B5052F"/>
    <w:rsid w:val="00B65DEB"/>
    <w:rsid w:val="00B90896"/>
    <w:rsid w:val="00B95D77"/>
    <w:rsid w:val="00BA1283"/>
    <w:rsid w:val="00BA32BC"/>
    <w:rsid w:val="00BB1A74"/>
    <w:rsid w:val="00BC3192"/>
    <w:rsid w:val="00BC499A"/>
    <w:rsid w:val="00BC61DA"/>
    <w:rsid w:val="00BE2E93"/>
    <w:rsid w:val="00BF0556"/>
    <w:rsid w:val="00BF0AC5"/>
    <w:rsid w:val="00C40B8D"/>
    <w:rsid w:val="00C53E0B"/>
    <w:rsid w:val="00C56D21"/>
    <w:rsid w:val="00C9034E"/>
    <w:rsid w:val="00C928C7"/>
    <w:rsid w:val="00C979DE"/>
    <w:rsid w:val="00CB42BF"/>
    <w:rsid w:val="00CB6B95"/>
    <w:rsid w:val="00CB72F5"/>
    <w:rsid w:val="00CC617B"/>
    <w:rsid w:val="00CF3161"/>
    <w:rsid w:val="00D060D4"/>
    <w:rsid w:val="00D07CE7"/>
    <w:rsid w:val="00D2109B"/>
    <w:rsid w:val="00D323E1"/>
    <w:rsid w:val="00D34200"/>
    <w:rsid w:val="00D66FB0"/>
    <w:rsid w:val="00D725AC"/>
    <w:rsid w:val="00D75E55"/>
    <w:rsid w:val="00D806EF"/>
    <w:rsid w:val="00D93B09"/>
    <w:rsid w:val="00DC0E02"/>
    <w:rsid w:val="00DF3125"/>
    <w:rsid w:val="00E17FE8"/>
    <w:rsid w:val="00E4135A"/>
    <w:rsid w:val="00E72DA4"/>
    <w:rsid w:val="00E73B6F"/>
    <w:rsid w:val="00EA6D8C"/>
    <w:rsid w:val="00EB54E1"/>
    <w:rsid w:val="00EB5E97"/>
    <w:rsid w:val="00EC4C28"/>
    <w:rsid w:val="00EC55D4"/>
    <w:rsid w:val="00ED6D68"/>
    <w:rsid w:val="00EE27C9"/>
    <w:rsid w:val="00F00BF2"/>
    <w:rsid w:val="00F12BDD"/>
    <w:rsid w:val="00F14247"/>
    <w:rsid w:val="00F14B16"/>
    <w:rsid w:val="00F1699A"/>
    <w:rsid w:val="00F2436C"/>
    <w:rsid w:val="00F35429"/>
    <w:rsid w:val="00F35700"/>
    <w:rsid w:val="00F36C1A"/>
    <w:rsid w:val="00F51B8C"/>
    <w:rsid w:val="00F51EB2"/>
    <w:rsid w:val="00F53E49"/>
    <w:rsid w:val="00F85B21"/>
    <w:rsid w:val="00FA5713"/>
    <w:rsid w:val="00FB3D1F"/>
    <w:rsid w:val="00FC5340"/>
    <w:rsid w:val="00FD1264"/>
    <w:rsid w:val="00FD4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D07D8"/>
  <w15:chartTrackingRefBased/>
  <w15:docId w15:val="{E85726FB-1DA1-431E-A436-A569C93F3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Akapitzlist"/>
    <w:next w:val="Normalny"/>
    <w:link w:val="Nagwek1Znak"/>
    <w:uiPriority w:val="9"/>
    <w:qFormat/>
    <w:rsid w:val="007165FC"/>
    <w:pPr>
      <w:numPr>
        <w:numId w:val="3"/>
      </w:numPr>
      <w:spacing w:before="240" w:line="360" w:lineRule="auto"/>
      <w:outlineLvl w:val="0"/>
    </w:pPr>
    <w:rPr>
      <w:rFonts w:asciiTheme="minorHAnsi" w:hAnsiTheme="minorHAnsi" w:cstheme="minorHAnsi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qFormat/>
    <w:pPr>
      <w:keepNext/>
      <w:widowControl w:val="0"/>
      <w:numPr>
        <w:ilvl w:val="1"/>
        <w:numId w:val="1"/>
      </w:numPr>
      <w:shd w:val="clear" w:color="auto" w:fill="E0E0E0"/>
      <w:jc w:val="center"/>
      <w:outlineLvl w:val="1"/>
    </w:pPr>
    <w:rPr>
      <w:rFonts w:eastAsia="Lucida Sans Unicode"/>
      <w:b/>
      <w:bCs/>
      <w:kern w:val="1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8521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Domylnaczcionkaakapitu1">
    <w:name w:val="Domyślna czcionka akapitu1"/>
  </w:style>
  <w:style w:type="character" w:customStyle="1" w:styleId="Nagwek2Znak">
    <w:name w:val="Nagłówek 2 Znak"/>
    <w:rPr>
      <w:rFonts w:eastAsia="Lucida Sans Unicode"/>
      <w:b/>
      <w:bCs/>
      <w:kern w:val="1"/>
      <w:sz w:val="24"/>
      <w:szCs w:val="24"/>
      <w:shd w:val="clear" w:color="auto" w:fill="E0E0E0"/>
    </w:rPr>
  </w:style>
  <w:style w:type="character" w:customStyle="1" w:styleId="Znakinumeracji">
    <w:name w:val="Znaki numeracji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semiHidden/>
    <w:pPr>
      <w:spacing w:after="120"/>
    </w:pPr>
  </w:style>
  <w:style w:type="paragraph" w:styleId="Lista">
    <w:name w:val="List"/>
    <w:basedOn w:val="Tekstpodstawowy"/>
    <w:semiHidden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Akapitzlist">
    <w:name w:val="List Paragraph"/>
    <w:basedOn w:val="Normalny"/>
    <w:uiPriority w:val="34"/>
    <w:qFormat/>
    <w:rsid w:val="00D07CE7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przypisukocowego">
    <w:name w:val="endnote reference"/>
    <w:uiPriority w:val="99"/>
    <w:semiHidden/>
    <w:unhideWhenUsed/>
    <w:rsid w:val="00D07CE7"/>
    <w:rPr>
      <w:vertAlign w:val="superscript"/>
    </w:rPr>
  </w:style>
  <w:style w:type="character" w:customStyle="1" w:styleId="Nagwek3Znak">
    <w:name w:val="Nagłówek 3 Znak"/>
    <w:link w:val="Nagwek3"/>
    <w:uiPriority w:val="9"/>
    <w:rsid w:val="00585211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apple-converted-space">
    <w:name w:val="apple-converted-space"/>
    <w:rsid w:val="00585211"/>
  </w:style>
  <w:style w:type="table" w:styleId="Tabela-Siatka">
    <w:name w:val="Table Grid"/>
    <w:basedOn w:val="Standardowy"/>
    <w:uiPriority w:val="59"/>
    <w:rsid w:val="00836C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36CE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36CEB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36CE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36CEB"/>
    <w:rPr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75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9756A"/>
    <w:rPr>
      <w:rFonts w:ascii="Segoe UI" w:hAnsi="Segoe UI" w:cs="Segoe UI"/>
      <w:sz w:val="18"/>
      <w:szCs w:val="18"/>
      <w:lang w:eastAsia="ar-SA"/>
    </w:rPr>
  </w:style>
  <w:style w:type="character" w:styleId="Hipercze">
    <w:name w:val="Hyperlink"/>
    <w:uiPriority w:val="99"/>
    <w:unhideWhenUsed/>
    <w:rsid w:val="002A27A1"/>
    <w:rPr>
      <w:color w:val="0563C1"/>
      <w:u w:val="single"/>
    </w:rPr>
  </w:style>
  <w:style w:type="character" w:styleId="Odwoaniedokomentarza">
    <w:name w:val="annotation reference"/>
    <w:uiPriority w:val="99"/>
    <w:semiHidden/>
    <w:unhideWhenUsed/>
    <w:rsid w:val="002A27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27A1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A27A1"/>
    <w:rPr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7165FC"/>
    <w:rPr>
      <w:rFonts w:asciiTheme="minorHAnsi" w:eastAsia="Calibri" w:hAnsiTheme="minorHAnsi" w:cstheme="minorHAnsi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27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DBA14E7AA9853469D787864C0F0B5F2" ma:contentTypeVersion="13" ma:contentTypeDescription="Utwórz nowy dokument." ma:contentTypeScope="" ma:versionID="9079f2eac3d1b8c92583f0d52d38733f">
  <xsd:schema xmlns:xsd="http://www.w3.org/2001/XMLSchema" xmlns:xs="http://www.w3.org/2001/XMLSchema" xmlns:p="http://schemas.microsoft.com/office/2006/metadata/properties" xmlns:ns2="209f37ab-309e-4f92-9a67-53ad03107bc8" xmlns:ns3="ef62e4ff-d1a4-4809-b5f6-69a54c4daee2" targetNamespace="http://schemas.microsoft.com/office/2006/metadata/properties" ma:root="true" ma:fieldsID="661d3b4a05b70a3b227403044634f108" ns2:_="" ns3:_="">
    <xsd:import namespace="209f37ab-309e-4f92-9a67-53ad03107bc8"/>
    <xsd:import namespace="ef62e4ff-d1a4-4809-b5f6-69a54c4dae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f37ab-309e-4f92-9a67-53ad03107b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73ebead0-85a9-4766-a0d1-94b880cacf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62e4ff-d1a4-4809-b5f6-69a54c4daee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2498dfe-d003-4687-95cd-6fbfeefb7666}" ma:internalName="TaxCatchAll" ma:showField="CatchAllData" ma:web="ef62e4ff-d1a4-4809-b5f6-69a54c4dae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62e4ff-d1a4-4809-b5f6-69a54c4daee2"/>
    <lcf76f155ced4ddcb4097134ff3c332f xmlns="209f37ab-309e-4f92-9a67-53ad03107bc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68A6089-5964-4EB0-B3AA-231869CA73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9f37ab-309e-4f92-9a67-53ad03107bc8"/>
    <ds:schemaRef ds:uri="ef62e4ff-d1a4-4809-b5f6-69a54c4dae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C9BABC-186D-4B82-B272-A4EFEFCEF1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FD84CC-E124-4C66-B1CF-BD331F13A9EB}">
  <ds:schemaRefs>
    <ds:schemaRef ds:uri="http://schemas.microsoft.com/office/2006/metadata/properties"/>
    <ds:schemaRef ds:uri="http://schemas.microsoft.com/office/infopath/2007/PartnerControls"/>
    <ds:schemaRef ds:uri="ef62e4ff-d1a4-4809-b5f6-69a54c4daee2"/>
    <ds:schemaRef ds:uri="209f37ab-309e-4f92-9a67-53ad03107bc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2833</Characters>
  <Application>Microsoft Office Word</Application>
  <DocSecurity>0</DocSecurity>
  <Lines>57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81.2019 zał. 2 Zawiadomienie o planowanym zgromadzeniu na terenie UMB</vt:lpstr>
    </vt:vector>
  </TitlesOfParts>
  <Company>Uniwersytet Gdański</Company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81.2019 zał. 2 Zawiadomienie o planowanym zgromadzeniu na terenie UMB</dc:title>
  <dc:subject/>
  <dc:creator>Emilia Snarska</dc:creator>
  <cp:keywords/>
  <cp:lastModifiedBy>Emilia Snarska</cp:lastModifiedBy>
  <cp:revision>2</cp:revision>
  <cp:lastPrinted>2019-11-22T12:20:00Z</cp:lastPrinted>
  <dcterms:created xsi:type="dcterms:W3CDTF">2024-11-09T11:35:00Z</dcterms:created>
  <dcterms:modified xsi:type="dcterms:W3CDTF">2024-11-09T11:35:00Z</dcterms:modified>
</cp:coreProperties>
</file>